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4E9" w:rsidRDefault="00FC0FEA" w:rsidP="005724E9">
      <w:pPr>
        <w:spacing w:after="0"/>
        <w:jc w:val="center"/>
        <w:rPr>
          <w:rFonts w:ascii="Times New Roman" w:hAnsi="Times New Roman" w:cs="Times New Roman"/>
          <w:b/>
          <w:sz w:val="24"/>
          <w:szCs w:val="24"/>
        </w:rPr>
      </w:pPr>
      <w:r w:rsidRPr="00FC0FEA">
        <w:rPr>
          <w:rFonts w:ascii="Times New Roman" w:hAnsi="Times New Roman" w:cs="Times New Roman"/>
          <w:b/>
          <w:sz w:val="24"/>
          <w:szCs w:val="24"/>
        </w:rPr>
        <w:object w:dxaOrig="9105" w:dyaOrig="12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7pt;height:637.05pt" o:ole="">
            <v:imagedata r:id="rId8" o:title=""/>
          </v:shape>
          <o:OLEObject Type="Embed" ProgID="AcroExch.Document.11" ShapeID="_x0000_i1025" DrawAspect="Content" ObjectID="_1800702062" r:id="rId9"/>
        </w:object>
      </w:r>
    </w:p>
    <w:p w:rsidR="00FC0FEA" w:rsidRDefault="00FC0FEA" w:rsidP="005724E9">
      <w:pPr>
        <w:spacing w:after="0"/>
        <w:jc w:val="center"/>
        <w:rPr>
          <w:rFonts w:ascii="Times New Roman" w:hAnsi="Times New Roman" w:cs="Times New Roman"/>
          <w:b/>
          <w:sz w:val="24"/>
          <w:szCs w:val="24"/>
        </w:rPr>
      </w:pPr>
    </w:p>
    <w:p w:rsidR="00FC0FEA" w:rsidRDefault="00FC0FEA" w:rsidP="005724E9">
      <w:pPr>
        <w:spacing w:after="0"/>
        <w:jc w:val="center"/>
        <w:rPr>
          <w:rFonts w:ascii="Times New Roman" w:hAnsi="Times New Roman" w:cs="Times New Roman"/>
          <w:b/>
          <w:sz w:val="24"/>
          <w:szCs w:val="24"/>
        </w:rPr>
      </w:pPr>
    </w:p>
    <w:p w:rsidR="00FC0FEA" w:rsidRDefault="00FC0FEA" w:rsidP="005724E9">
      <w:pPr>
        <w:spacing w:after="0"/>
        <w:jc w:val="center"/>
        <w:rPr>
          <w:rFonts w:ascii="Times New Roman" w:hAnsi="Times New Roman" w:cs="Times New Roman"/>
          <w:b/>
          <w:sz w:val="24"/>
          <w:szCs w:val="24"/>
        </w:rPr>
      </w:pPr>
    </w:p>
    <w:p w:rsidR="00FC0FEA" w:rsidRDefault="00FC0FEA" w:rsidP="005724E9">
      <w:pPr>
        <w:spacing w:after="0"/>
        <w:jc w:val="center"/>
        <w:rPr>
          <w:rFonts w:ascii="Times New Roman" w:hAnsi="Times New Roman" w:cs="Times New Roman"/>
          <w:b/>
          <w:sz w:val="24"/>
          <w:szCs w:val="24"/>
        </w:rPr>
      </w:pPr>
    </w:p>
    <w:p w:rsidR="00FC0FEA" w:rsidRDefault="00FC0FEA" w:rsidP="005724E9">
      <w:pPr>
        <w:spacing w:after="0"/>
        <w:jc w:val="center"/>
        <w:rPr>
          <w:rFonts w:ascii="Times New Roman" w:hAnsi="Times New Roman" w:cs="Times New Roman"/>
          <w:b/>
          <w:sz w:val="24"/>
          <w:szCs w:val="24"/>
        </w:rPr>
      </w:pPr>
    </w:p>
    <w:p w:rsidR="00FC0FEA" w:rsidRPr="00861D5F" w:rsidRDefault="00FC0FEA" w:rsidP="005724E9">
      <w:pPr>
        <w:spacing w:after="0"/>
        <w:jc w:val="center"/>
        <w:rPr>
          <w:rFonts w:ascii="Times New Roman" w:hAnsi="Times New Roman" w:cs="Times New Roman"/>
          <w:b/>
          <w:sz w:val="24"/>
          <w:szCs w:val="24"/>
        </w:rPr>
      </w:pPr>
    </w:p>
    <w:p w:rsidR="005724E9" w:rsidRPr="00D850AF" w:rsidRDefault="005724E9" w:rsidP="005724E9">
      <w:pPr>
        <w:spacing w:after="0" w:line="408" w:lineRule="auto"/>
        <w:ind w:left="120"/>
        <w:jc w:val="center"/>
      </w:pPr>
      <w:r w:rsidRPr="00D850AF">
        <w:rPr>
          <w:rFonts w:ascii="Times New Roman" w:hAnsi="Times New Roman"/>
          <w:b/>
          <w:color w:val="000000"/>
          <w:sz w:val="28"/>
        </w:rPr>
        <w:t>МИНИСТЕРСТВО ПРОСВЕЩЕНИЯ РОССИЙСКОЙ ФЕДЕРАЦИИ</w:t>
      </w:r>
    </w:p>
    <w:p w:rsidR="005724E9" w:rsidRPr="00D850AF" w:rsidRDefault="005724E9" w:rsidP="005724E9">
      <w:pPr>
        <w:spacing w:after="0" w:line="408" w:lineRule="auto"/>
        <w:ind w:left="120"/>
        <w:jc w:val="center"/>
      </w:pPr>
      <w:bookmarkStart w:id="0" w:name="84b34cd1-8907-4be2-9654-5e4d7c979c34"/>
      <w:r w:rsidRPr="00D850AF">
        <w:rPr>
          <w:rFonts w:ascii="Times New Roman" w:hAnsi="Times New Roman"/>
          <w:b/>
          <w:color w:val="000000"/>
          <w:sz w:val="28"/>
        </w:rPr>
        <w:t>Министерство образования Ставропольского края</w:t>
      </w:r>
      <w:bookmarkEnd w:id="0"/>
      <w:r w:rsidRPr="00D850AF">
        <w:rPr>
          <w:rFonts w:ascii="Times New Roman" w:hAnsi="Times New Roman"/>
          <w:b/>
          <w:color w:val="000000"/>
          <w:sz w:val="28"/>
        </w:rPr>
        <w:t xml:space="preserve"> </w:t>
      </w:r>
    </w:p>
    <w:p w:rsidR="005724E9" w:rsidRPr="00D850AF" w:rsidRDefault="005724E9" w:rsidP="005724E9">
      <w:pPr>
        <w:spacing w:after="0" w:line="408" w:lineRule="auto"/>
        <w:ind w:left="120"/>
        <w:jc w:val="center"/>
      </w:pPr>
      <w:bookmarkStart w:id="1" w:name="74d6ab55-f73b-48d7-ba78-c30f74a03786"/>
      <w:r w:rsidRPr="00D850AF">
        <w:rPr>
          <w:rFonts w:ascii="Times New Roman" w:hAnsi="Times New Roman"/>
          <w:b/>
          <w:color w:val="000000"/>
          <w:sz w:val="28"/>
        </w:rPr>
        <w:t>УОиМП АБМО СК</w:t>
      </w:r>
      <w:bookmarkEnd w:id="1"/>
    </w:p>
    <w:p w:rsidR="005724E9" w:rsidRPr="00D850AF" w:rsidRDefault="005724E9" w:rsidP="005724E9">
      <w:pPr>
        <w:spacing w:after="0" w:line="408" w:lineRule="auto"/>
        <w:ind w:left="120"/>
        <w:jc w:val="center"/>
      </w:pPr>
      <w:r w:rsidRPr="00D850AF">
        <w:rPr>
          <w:rFonts w:ascii="Times New Roman" w:hAnsi="Times New Roman"/>
          <w:b/>
          <w:color w:val="000000"/>
          <w:sz w:val="28"/>
        </w:rPr>
        <w:t>МОУ "СОШ № 10"</w:t>
      </w:r>
    </w:p>
    <w:p w:rsidR="005724E9" w:rsidRPr="00D850AF" w:rsidRDefault="005724E9" w:rsidP="005724E9">
      <w:pPr>
        <w:spacing w:after="0"/>
        <w:ind w:left="120"/>
      </w:pPr>
    </w:p>
    <w:p w:rsidR="005724E9" w:rsidRPr="00D850AF" w:rsidRDefault="005724E9" w:rsidP="005724E9">
      <w:pPr>
        <w:spacing w:after="0"/>
        <w:ind w:left="120"/>
      </w:pPr>
    </w:p>
    <w:p w:rsidR="005724E9" w:rsidRPr="00D850AF" w:rsidRDefault="005724E9" w:rsidP="005724E9">
      <w:pPr>
        <w:spacing w:after="0"/>
        <w:ind w:left="120"/>
      </w:pPr>
    </w:p>
    <w:p w:rsidR="005724E9" w:rsidRPr="00D850AF" w:rsidRDefault="005724E9" w:rsidP="005724E9">
      <w:pPr>
        <w:spacing w:after="0"/>
        <w:ind w:left="120"/>
      </w:pPr>
    </w:p>
    <w:tbl>
      <w:tblPr>
        <w:tblW w:w="0" w:type="auto"/>
        <w:tblLook w:val="04A0"/>
      </w:tblPr>
      <w:tblGrid>
        <w:gridCol w:w="3114"/>
        <w:gridCol w:w="3115"/>
        <w:gridCol w:w="3115"/>
      </w:tblGrid>
      <w:tr w:rsidR="005724E9" w:rsidRPr="00D850AF" w:rsidTr="007C0AC6">
        <w:tc>
          <w:tcPr>
            <w:tcW w:w="3114" w:type="dxa"/>
          </w:tcPr>
          <w:p w:rsidR="005724E9" w:rsidRPr="0040209D" w:rsidRDefault="005724E9" w:rsidP="007C0AC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5724E9" w:rsidRPr="008944ED" w:rsidRDefault="005724E9" w:rsidP="007C0AC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 русского языка и литературы</w:t>
            </w:r>
          </w:p>
          <w:p w:rsidR="005724E9" w:rsidRDefault="005724E9" w:rsidP="007C0AC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724E9" w:rsidRPr="008944ED" w:rsidRDefault="005724E9" w:rsidP="007C0AC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Гриценко Е.В</w:t>
            </w:r>
          </w:p>
          <w:p w:rsidR="005724E9" w:rsidRDefault="005724E9" w:rsidP="007C0AC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№5</w:t>
            </w:r>
          </w:p>
          <w:p w:rsidR="005724E9" w:rsidRDefault="005724E9" w:rsidP="007C0AC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«22» </w:t>
            </w:r>
            <w:r w:rsidRPr="00344265">
              <w:rPr>
                <w:rFonts w:ascii="Times New Roman" w:eastAsia="Times New Roman" w:hAnsi="Times New Roman"/>
                <w:color w:val="000000"/>
                <w:sz w:val="24"/>
                <w:szCs w:val="24"/>
              </w:rPr>
              <w:t>мая</w:t>
            </w:r>
            <w:r w:rsidRPr="00D850AF">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5724E9" w:rsidRPr="0040209D" w:rsidRDefault="005724E9" w:rsidP="007C0AC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724E9" w:rsidRPr="0040209D" w:rsidRDefault="005724E9" w:rsidP="007C0AC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5724E9" w:rsidRPr="008944ED" w:rsidRDefault="005724E9" w:rsidP="007C0AC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по УВР</w:t>
            </w:r>
          </w:p>
          <w:p w:rsidR="00211CDC" w:rsidRDefault="00211CDC" w:rsidP="007C0AC6">
            <w:pPr>
              <w:autoSpaceDE w:val="0"/>
              <w:autoSpaceDN w:val="0"/>
              <w:spacing w:after="120" w:line="240" w:lineRule="auto"/>
              <w:rPr>
                <w:rFonts w:ascii="Times New Roman" w:eastAsia="Times New Roman" w:hAnsi="Times New Roman"/>
                <w:color w:val="000000"/>
                <w:sz w:val="24"/>
                <w:szCs w:val="24"/>
              </w:rPr>
            </w:pPr>
          </w:p>
          <w:p w:rsidR="00211CDC" w:rsidRDefault="00211CDC" w:rsidP="007C0AC6">
            <w:pPr>
              <w:autoSpaceDE w:val="0"/>
              <w:autoSpaceDN w:val="0"/>
              <w:spacing w:after="120" w:line="240" w:lineRule="auto"/>
              <w:rPr>
                <w:rFonts w:ascii="Times New Roman" w:eastAsia="Times New Roman" w:hAnsi="Times New Roman"/>
                <w:color w:val="000000"/>
                <w:sz w:val="24"/>
                <w:szCs w:val="24"/>
              </w:rPr>
            </w:pPr>
          </w:p>
          <w:p w:rsidR="005724E9" w:rsidRDefault="005724E9" w:rsidP="007C0AC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724E9" w:rsidRPr="008944ED" w:rsidRDefault="005724E9" w:rsidP="007C0AC6">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Косинова Ю.П.</w:t>
            </w:r>
          </w:p>
          <w:p w:rsidR="005724E9" w:rsidRDefault="005724E9" w:rsidP="007C0AC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00211CDC">
              <w:rPr>
                <w:rFonts w:ascii="Times New Roman" w:eastAsia="Times New Roman" w:hAnsi="Times New Roman"/>
                <w:color w:val="000000"/>
                <w:sz w:val="24"/>
                <w:szCs w:val="24"/>
              </w:rPr>
              <w:t>24</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мая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00211CDC">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5724E9" w:rsidRPr="0040209D" w:rsidRDefault="005724E9" w:rsidP="007C0AC6">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724E9" w:rsidRDefault="005724E9" w:rsidP="007C0AC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724E9" w:rsidRPr="008944ED" w:rsidRDefault="005724E9" w:rsidP="007C0AC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МОУ  "СОШ № 10"</w:t>
            </w:r>
          </w:p>
          <w:p w:rsidR="005724E9" w:rsidRDefault="005724E9" w:rsidP="007C0AC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724E9" w:rsidRDefault="005724E9" w:rsidP="007C0AC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8944ED">
              <w:rPr>
                <w:rFonts w:ascii="Times New Roman" w:eastAsia="Times New Roman" w:hAnsi="Times New Roman"/>
                <w:color w:val="000000"/>
                <w:sz w:val="24"/>
                <w:szCs w:val="24"/>
              </w:rPr>
              <w:t>Журавлёва И.А</w:t>
            </w:r>
            <w:r>
              <w:rPr>
                <w:rFonts w:ascii="Times New Roman" w:eastAsia="Times New Roman" w:hAnsi="Times New Roman"/>
                <w:color w:val="000000"/>
                <w:sz w:val="24"/>
                <w:szCs w:val="24"/>
              </w:rPr>
              <w:t xml:space="preserve"> </w:t>
            </w:r>
          </w:p>
          <w:p w:rsidR="005724E9" w:rsidRDefault="005724E9" w:rsidP="007C0AC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107 от «</w:t>
            </w:r>
            <w:r w:rsidRPr="00344265">
              <w:rPr>
                <w:rFonts w:ascii="Times New Roman" w:eastAsia="Times New Roman" w:hAnsi="Times New Roman"/>
                <w:color w:val="000000"/>
                <w:sz w:val="24"/>
                <w:szCs w:val="24"/>
              </w:rPr>
              <w:t>27</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мая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5724E9" w:rsidRPr="0040209D" w:rsidRDefault="005724E9" w:rsidP="007C0AC6">
            <w:pPr>
              <w:autoSpaceDE w:val="0"/>
              <w:autoSpaceDN w:val="0"/>
              <w:spacing w:after="0" w:line="240" w:lineRule="auto"/>
              <w:rPr>
                <w:rFonts w:ascii="Times New Roman" w:eastAsia="Times New Roman" w:hAnsi="Times New Roman"/>
                <w:color w:val="000000"/>
                <w:sz w:val="24"/>
                <w:szCs w:val="24"/>
              </w:rPr>
            </w:pPr>
          </w:p>
        </w:tc>
      </w:tr>
    </w:tbl>
    <w:p w:rsidR="005724E9" w:rsidRPr="00D850AF" w:rsidRDefault="005724E9" w:rsidP="005724E9">
      <w:pPr>
        <w:spacing w:after="0"/>
        <w:ind w:left="120"/>
      </w:pPr>
    </w:p>
    <w:p w:rsidR="005724E9" w:rsidRPr="00D850AF" w:rsidRDefault="005724E9" w:rsidP="005724E9">
      <w:pPr>
        <w:spacing w:after="0"/>
        <w:ind w:left="120"/>
      </w:pPr>
    </w:p>
    <w:p w:rsidR="005724E9" w:rsidRPr="00D850AF" w:rsidRDefault="005724E9" w:rsidP="005724E9">
      <w:pPr>
        <w:spacing w:after="0"/>
        <w:ind w:left="120"/>
      </w:pPr>
    </w:p>
    <w:p w:rsidR="005724E9" w:rsidRPr="00D850AF" w:rsidRDefault="005724E9" w:rsidP="005724E9">
      <w:pPr>
        <w:spacing w:after="0"/>
        <w:ind w:left="120"/>
      </w:pPr>
    </w:p>
    <w:p w:rsidR="005724E9" w:rsidRPr="00D850AF" w:rsidRDefault="005724E9" w:rsidP="005724E9">
      <w:pPr>
        <w:spacing w:after="0"/>
        <w:ind w:left="120"/>
      </w:pPr>
    </w:p>
    <w:p w:rsidR="005724E9" w:rsidRDefault="005724E9" w:rsidP="005724E9">
      <w:pPr>
        <w:spacing w:after="0"/>
        <w:jc w:val="center"/>
        <w:rPr>
          <w:rFonts w:ascii="Times New Roman" w:hAnsi="Times New Roman"/>
          <w:b/>
          <w:color w:val="000000"/>
          <w:sz w:val="28"/>
        </w:rPr>
      </w:pPr>
      <w:r>
        <w:rPr>
          <w:rFonts w:ascii="Times New Roman" w:hAnsi="Times New Roman"/>
          <w:b/>
          <w:color w:val="000000"/>
          <w:sz w:val="28"/>
        </w:rPr>
        <w:t xml:space="preserve">АДАПТИРОВАННАЯ </w:t>
      </w:r>
      <w:r w:rsidRPr="00D850AF">
        <w:rPr>
          <w:rFonts w:ascii="Times New Roman" w:hAnsi="Times New Roman"/>
          <w:b/>
          <w:color w:val="000000"/>
          <w:sz w:val="28"/>
        </w:rPr>
        <w:t>РАБОЧАЯ ПРОГРАММА</w:t>
      </w:r>
    </w:p>
    <w:p w:rsidR="005724E9" w:rsidRPr="00861D5F" w:rsidRDefault="005724E9" w:rsidP="005724E9">
      <w:pPr>
        <w:spacing w:after="0"/>
        <w:jc w:val="center"/>
        <w:rPr>
          <w:rFonts w:ascii="Times New Roman" w:hAnsi="Times New Roman" w:cs="Times New Roman"/>
          <w:sz w:val="24"/>
          <w:szCs w:val="24"/>
        </w:rPr>
      </w:pPr>
      <w:r>
        <w:rPr>
          <w:rFonts w:ascii="Times New Roman" w:hAnsi="Times New Roman"/>
          <w:b/>
          <w:color w:val="000000"/>
          <w:sz w:val="28"/>
        </w:rPr>
        <w:t xml:space="preserve"> </w:t>
      </w:r>
      <w:r w:rsidRPr="00861D5F">
        <w:rPr>
          <w:rFonts w:ascii="Times New Roman" w:hAnsi="Times New Roman" w:cs="Times New Roman"/>
          <w:sz w:val="24"/>
          <w:szCs w:val="24"/>
        </w:rPr>
        <w:t>Приложение к основной образовательной программе основного общего образования</w:t>
      </w:r>
    </w:p>
    <w:p w:rsidR="005724E9" w:rsidRPr="00D850AF" w:rsidRDefault="005724E9" w:rsidP="005724E9">
      <w:pPr>
        <w:spacing w:after="0" w:line="408" w:lineRule="auto"/>
        <w:ind w:left="120"/>
        <w:jc w:val="center"/>
      </w:pPr>
    </w:p>
    <w:p w:rsidR="005724E9" w:rsidRPr="00D850AF" w:rsidRDefault="005724E9" w:rsidP="005724E9">
      <w:pPr>
        <w:spacing w:after="0" w:line="408" w:lineRule="auto"/>
        <w:ind w:left="120"/>
        <w:jc w:val="center"/>
      </w:pPr>
      <w:r w:rsidRPr="00D850AF">
        <w:rPr>
          <w:rFonts w:ascii="Times New Roman" w:hAnsi="Times New Roman"/>
          <w:color w:val="000000"/>
          <w:sz w:val="28"/>
        </w:rPr>
        <w:t>(</w:t>
      </w:r>
      <w:r>
        <w:rPr>
          <w:rFonts w:ascii="Times New Roman" w:hAnsi="Times New Roman"/>
          <w:color w:val="000000"/>
          <w:sz w:val="28"/>
        </w:rPr>
        <w:t>ID</w:t>
      </w:r>
      <w:r w:rsidRPr="00D850AF">
        <w:rPr>
          <w:rFonts w:ascii="Times New Roman" w:hAnsi="Times New Roman"/>
          <w:color w:val="000000"/>
          <w:sz w:val="28"/>
        </w:rPr>
        <w:t xml:space="preserve"> 2922195)</w:t>
      </w:r>
    </w:p>
    <w:p w:rsidR="005724E9" w:rsidRPr="00D850AF" w:rsidRDefault="005724E9" w:rsidP="005724E9">
      <w:pPr>
        <w:spacing w:after="0"/>
        <w:ind w:left="120"/>
        <w:jc w:val="center"/>
      </w:pPr>
    </w:p>
    <w:p w:rsidR="005724E9" w:rsidRPr="00D850AF" w:rsidRDefault="005724E9" w:rsidP="005724E9">
      <w:pPr>
        <w:spacing w:after="0" w:line="408" w:lineRule="auto"/>
        <w:ind w:left="120"/>
        <w:jc w:val="center"/>
      </w:pPr>
      <w:r w:rsidRPr="00D850AF">
        <w:rPr>
          <w:rFonts w:ascii="Times New Roman" w:hAnsi="Times New Roman"/>
          <w:b/>
          <w:color w:val="000000"/>
          <w:sz w:val="28"/>
        </w:rPr>
        <w:t>учебного предмета «</w:t>
      </w:r>
      <w:r>
        <w:rPr>
          <w:rFonts w:ascii="Times New Roman" w:hAnsi="Times New Roman"/>
          <w:b/>
          <w:color w:val="000000"/>
          <w:sz w:val="28"/>
        </w:rPr>
        <w:t>Литература»</w:t>
      </w:r>
    </w:p>
    <w:p w:rsidR="005724E9" w:rsidRPr="00D850AF" w:rsidRDefault="005724E9" w:rsidP="005724E9">
      <w:pPr>
        <w:spacing w:after="0" w:line="408" w:lineRule="auto"/>
        <w:ind w:left="120"/>
        <w:jc w:val="center"/>
      </w:pPr>
      <w:r w:rsidRPr="00D850AF">
        <w:rPr>
          <w:rFonts w:ascii="Times New Roman" w:hAnsi="Times New Roman"/>
          <w:color w:val="000000"/>
          <w:sz w:val="28"/>
        </w:rPr>
        <w:t xml:space="preserve">для обучающихся 5-9 классов </w:t>
      </w:r>
    </w:p>
    <w:p w:rsidR="005724E9" w:rsidRPr="00D850AF" w:rsidRDefault="005724E9" w:rsidP="005724E9">
      <w:pPr>
        <w:spacing w:after="0"/>
        <w:ind w:left="120"/>
        <w:jc w:val="center"/>
      </w:pPr>
    </w:p>
    <w:p w:rsidR="005724E9" w:rsidRDefault="005724E9" w:rsidP="005724E9">
      <w:pPr>
        <w:spacing w:after="0"/>
        <w:ind w:left="120"/>
        <w:jc w:val="center"/>
      </w:pPr>
    </w:p>
    <w:p w:rsidR="005724E9" w:rsidRDefault="005724E9" w:rsidP="005724E9">
      <w:pPr>
        <w:spacing w:after="0"/>
        <w:ind w:left="120"/>
        <w:jc w:val="center"/>
      </w:pPr>
    </w:p>
    <w:p w:rsidR="005724E9" w:rsidRDefault="005724E9" w:rsidP="005724E9">
      <w:pPr>
        <w:spacing w:after="0"/>
        <w:ind w:left="120"/>
        <w:jc w:val="center"/>
      </w:pPr>
    </w:p>
    <w:p w:rsidR="005724E9" w:rsidRDefault="005724E9" w:rsidP="005724E9">
      <w:pPr>
        <w:spacing w:after="0"/>
        <w:ind w:left="120"/>
        <w:jc w:val="center"/>
      </w:pPr>
    </w:p>
    <w:p w:rsidR="005724E9" w:rsidRPr="00861D5F" w:rsidRDefault="005724E9" w:rsidP="005724E9">
      <w:pPr>
        <w:spacing w:after="0"/>
        <w:jc w:val="both"/>
        <w:rPr>
          <w:rFonts w:ascii="Times New Roman" w:hAnsi="Times New Roman" w:cs="Times New Roman"/>
          <w:sz w:val="24"/>
          <w:szCs w:val="24"/>
        </w:rPr>
      </w:pPr>
    </w:p>
    <w:p w:rsidR="005724E9" w:rsidRPr="00861D5F" w:rsidRDefault="005724E9" w:rsidP="005724E9">
      <w:pPr>
        <w:spacing w:after="0"/>
        <w:rPr>
          <w:rFonts w:ascii="Times New Roman" w:hAnsi="Times New Roman" w:cs="Times New Roman"/>
          <w:sz w:val="24"/>
          <w:szCs w:val="24"/>
        </w:rPr>
      </w:pPr>
    </w:p>
    <w:p w:rsidR="005724E9" w:rsidRDefault="005724E9" w:rsidP="005724E9">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2024 – 2025</w:t>
      </w:r>
      <w:r w:rsidRPr="00861D5F">
        <w:rPr>
          <w:rFonts w:ascii="Times New Roman" w:hAnsi="Times New Roman" w:cs="Times New Roman"/>
          <w:b/>
          <w:sz w:val="24"/>
          <w:szCs w:val="24"/>
        </w:rPr>
        <w:t xml:space="preserve"> учебный год</w:t>
      </w:r>
    </w:p>
    <w:p w:rsidR="00FA022B" w:rsidRPr="00B663CB" w:rsidRDefault="00C843C7" w:rsidP="00FA022B">
      <w:pPr>
        <w:tabs>
          <w:tab w:val="left" w:pos="142"/>
          <w:tab w:val="left" w:pos="18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РАЗДЕЛ </w:t>
      </w:r>
      <w:r w:rsidRPr="00B663CB">
        <w:rPr>
          <w:rFonts w:ascii="Times New Roman" w:eastAsia="Times New Roman" w:hAnsi="Times New Roman" w:cs="Times New Roman"/>
          <w:b/>
          <w:sz w:val="24"/>
          <w:szCs w:val="24"/>
          <w:lang w:eastAsia="ru-RU"/>
        </w:rPr>
        <w:t xml:space="preserve">1. </w:t>
      </w:r>
      <w:r w:rsidR="004B7C45">
        <w:rPr>
          <w:rFonts w:ascii="Times New Roman" w:eastAsia="Times New Roman" w:hAnsi="Times New Roman" w:cs="Times New Roman"/>
          <w:b/>
          <w:sz w:val="24"/>
          <w:szCs w:val="24"/>
          <w:lang w:eastAsia="ru-RU"/>
        </w:rPr>
        <w:t>ПЛАНИРУЕМЫЕ РЕЗУЛЬТАТЫ ОСВОЕНИЯ УЧЕБНОГО ПРЕДМЕТА, КУРСА</w:t>
      </w:r>
    </w:p>
    <w:p w:rsidR="00B663CB" w:rsidRDefault="00B663CB" w:rsidP="001970B5">
      <w:pPr>
        <w:pStyle w:val="a3"/>
        <w:ind w:firstLine="709"/>
        <w:jc w:val="both"/>
        <w:rPr>
          <w:rFonts w:ascii="Times New Roman" w:hAnsi="Times New Roman"/>
          <w:b/>
          <w:sz w:val="24"/>
          <w:szCs w:val="24"/>
        </w:rPr>
      </w:pPr>
    </w:p>
    <w:p w:rsidR="00B663CB" w:rsidRPr="00B663CB" w:rsidRDefault="00B663CB" w:rsidP="00B752E8">
      <w:pPr>
        <w:spacing w:after="0" w:line="240" w:lineRule="auto"/>
        <w:ind w:firstLine="709"/>
        <w:jc w:val="both"/>
        <w:rPr>
          <w:rFonts w:ascii="Times New Roman" w:eastAsia="Times New Roman" w:hAnsi="Times New Roman" w:cs="Times New Roman"/>
          <w:sz w:val="24"/>
          <w:szCs w:val="24"/>
          <w:lang w:eastAsia="ru-RU"/>
        </w:rPr>
      </w:pPr>
      <w:r w:rsidRPr="00B663CB">
        <w:rPr>
          <w:rFonts w:ascii="Times New Roman" w:eastAsia="Times New Roman" w:hAnsi="Times New Roman" w:cs="Times New Roman"/>
          <w:sz w:val="24"/>
          <w:szCs w:val="24"/>
          <w:lang w:eastAsia="ru-RU"/>
        </w:rPr>
        <w:t xml:space="preserve">Данная </w:t>
      </w:r>
      <w:r w:rsidR="00FE6DB6">
        <w:rPr>
          <w:rFonts w:ascii="Times New Roman" w:eastAsia="Times New Roman" w:hAnsi="Times New Roman" w:cs="Times New Roman"/>
          <w:sz w:val="24"/>
          <w:szCs w:val="24"/>
          <w:lang w:eastAsia="ru-RU"/>
        </w:rPr>
        <w:t>р</w:t>
      </w:r>
      <w:r w:rsidRPr="00B663CB">
        <w:rPr>
          <w:rFonts w:ascii="Times New Roman" w:eastAsia="Times New Roman" w:hAnsi="Times New Roman" w:cs="Times New Roman"/>
          <w:sz w:val="24"/>
          <w:szCs w:val="24"/>
          <w:lang w:eastAsia="ru-RU"/>
        </w:rPr>
        <w:t>абочая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rsidR="006C1854" w:rsidRPr="00BA618B" w:rsidRDefault="00B752E8" w:rsidP="006C1854">
      <w:pPr>
        <w:spacing w:after="0" w:line="24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Данная адаптированная р</w:t>
      </w:r>
      <w:r w:rsidR="00B663CB" w:rsidRPr="00B663CB">
        <w:rPr>
          <w:rFonts w:ascii="Times New Roman" w:eastAsia="Times New Roman" w:hAnsi="Times New Roman" w:cs="Times New Roman"/>
          <w:sz w:val="24"/>
          <w:szCs w:val="24"/>
          <w:lang w:eastAsia="ru-RU"/>
        </w:rPr>
        <w:t xml:space="preserve">абочая программа для </w:t>
      </w:r>
      <w:r w:rsidR="00FE6DB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класса</w:t>
      </w:r>
      <w:r w:rsidR="00B663CB" w:rsidRPr="00B663CB">
        <w:rPr>
          <w:rFonts w:ascii="Times New Roman" w:eastAsia="Times New Roman" w:hAnsi="Times New Roman" w:cs="Times New Roman"/>
          <w:sz w:val="24"/>
          <w:szCs w:val="24"/>
          <w:lang w:eastAsia="ru-RU"/>
        </w:rPr>
        <w:t xml:space="preserve"> составлена на основе </w:t>
      </w:r>
      <w:r w:rsidR="006C1854" w:rsidRPr="00BA618B">
        <w:rPr>
          <w:rFonts w:ascii="Times New Roman" w:eastAsia="Times New Roman" w:hAnsi="Times New Roman" w:cs="Times New Roman"/>
          <w:sz w:val="24"/>
          <w:szCs w:val="24"/>
          <w:lang w:eastAsia="ru-RU"/>
        </w:rPr>
        <w:t xml:space="preserve">Примерной программы (Примерные программы по учебным предметам. Основная школа. В 2-х частях, - М.: Просвещение, 2011),  авторской программы В.Я. Коровиной и учебника для учащихся </w:t>
      </w:r>
      <w:r w:rsidR="00FE6DB6">
        <w:rPr>
          <w:rFonts w:ascii="Times New Roman" w:eastAsia="Times New Roman" w:hAnsi="Times New Roman" w:cs="Times New Roman"/>
          <w:sz w:val="24"/>
          <w:szCs w:val="24"/>
          <w:lang w:eastAsia="ru-RU"/>
        </w:rPr>
        <w:t>5</w:t>
      </w:r>
      <w:r w:rsidR="006C1854" w:rsidRPr="00BA618B">
        <w:rPr>
          <w:rFonts w:ascii="Times New Roman" w:eastAsia="Times New Roman" w:hAnsi="Times New Roman" w:cs="Times New Roman"/>
          <w:sz w:val="24"/>
          <w:szCs w:val="24"/>
          <w:lang w:eastAsia="ru-RU"/>
        </w:rPr>
        <w:t xml:space="preserve"> класса общеобразовательных учреждений в 2-х частях / Авт.-сост. В.Я. Коровина, В.П. Журавлёв, В.И. Коровин, - 2-е изд. - М: Просвещение, 2013. </w:t>
      </w:r>
    </w:p>
    <w:p w:rsidR="006C1854" w:rsidRPr="00BA618B" w:rsidRDefault="006C1854" w:rsidP="006C1854">
      <w:pPr>
        <w:spacing w:after="0" w:line="240" w:lineRule="auto"/>
        <w:ind w:firstLine="720"/>
        <w:jc w:val="both"/>
        <w:rPr>
          <w:rFonts w:ascii="Times New Roman" w:eastAsia="Times New Roman" w:hAnsi="Times New Roman" w:cs="Times New Roman"/>
          <w:sz w:val="24"/>
          <w:szCs w:val="24"/>
        </w:rPr>
      </w:pPr>
      <w:r w:rsidRPr="00BA618B">
        <w:rPr>
          <w:rFonts w:ascii="Times New Roman" w:eastAsia="Times New Roman" w:hAnsi="Times New Roman" w:cs="Times New Roman"/>
          <w:sz w:val="24"/>
          <w:szCs w:val="24"/>
        </w:rPr>
        <w:t>Программа конкретизирует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 даёт распределение учебных часов по разделам курса, последовательность изучения тем и разделов с учетом межпредметных и внутрипредметных связей.</w:t>
      </w:r>
    </w:p>
    <w:p w:rsidR="00B752E8" w:rsidRDefault="00B663CB" w:rsidP="00B663CB">
      <w:pPr>
        <w:spacing w:after="0" w:line="240" w:lineRule="auto"/>
        <w:ind w:firstLine="709"/>
        <w:jc w:val="both"/>
        <w:rPr>
          <w:rFonts w:ascii="Times New Roman" w:eastAsia="Times New Roman" w:hAnsi="Times New Roman" w:cs="Times New Roman"/>
          <w:sz w:val="24"/>
          <w:szCs w:val="24"/>
          <w:lang w:eastAsia="ru-RU"/>
        </w:rPr>
      </w:pPr>
      <w:r w:rsidRPr="00B752E8">
        <w:rPr>
          <w:rFonts w:ascii="Times New Roman" w:eastAsia="Times New Roman" w:hAnsi="Times New Roman" w:cs="Times New Roman"/>
          <w:b/>
          <w:sz w:val="24"/>
          <w:szCs w:val="24"/>
          <w:lang w:eastAsia="ru-RU"/>
        </w:rPr>
        <w:t xml:space="preserve">Особенности учащихся с </w:t>
      </w:r>
      <w:r w:rsidR="00B752E8" w:rsidRPr="00B752E8">
        <w:rPr>
          <w:rFonts w:ascii="Times New Roman" w:eastAsia="Times New Roman" w:hAnsi="Times New Roman" w:cs="Times New Roman"/>
          <w:b/>
          <w:sz w:val="24"/>
          <w:szCs w:val="24"/>
          <w:lang w:eastAsia="ru-RU"/>
        </w:rPr>
        <w:t>ОВЗ</w:t>
      </w:r>
      <w:r w:rsidRPr="00B663CB">
        <w:rPr>
          <w:rFonts w:ascii="Times New Roman" w:eastAsia="Times New Roman" w:hAnsi="Times New Roman" w:cs="Times New Roman"/>
          <w:sz w:val="24"/>
          <w:szCs w:val="24"/>
          <w:lang w:eastAsia="ru-RU"/>
        </w:rPr>
        <w:t>. Программа составлена с учетом особенностей детей,испытывающих стойкие трудности в обучении и требующих специальной коррекционно-развивающей направленности образовательного процесса. Повышенная истощаемость ЦНС и в связи с этим сниженная познавательная активность и работоспособность, недостаточность произвольного внимания, пространственной ориентировки, плохо развитые навыки самостоятельной работы и самоконтроля, инертность психических процессов, слабая память -все эти и другие особенности учащихся с ЗПР отрицательно влияют на успешность обучения и являются основной причиной их стойкой неуспеваемости в учебе.</w:t>
      </w:r>
    </w:p>
    <w:p w:rsidR="00B663CB" w:rsidRPr="00B663CB" w:rsidRDefault="00B663CB" w:rsidP="00B663CB">
      <w:pPr>
        <w:spacing w:after="0" w:line="240" w:lineRule="auto"/>
        <w:ind w:firstLine="709"/>
        <w:jc w:val="both"/>
        <w:rPr>
          <w:rFonts w:ascii="Times New Roman" w:eastAsia="Times New Roman" w:hAnsi="Times New Roman" w:cs="Times New Roman"/>
          <w:sz w:val="24"/>
          <w:szCs w:val="24"/>
          <w:lang w:eastAsia="ru-RU"/>
        </w:rPr>
      </w:pPr>
      <w:r w:rsidRPr="00B663CB">
        <w:rPr>
          <w:rFonts w:ascii="Times New Roman" w:eastAsia="Times New Roman" w:hAnsi="Times New Roman" w:cs="Times New Roman"/>
          <w:sz w:val="24"/>
          <w:szCs w:val="24"/>
          <w:lang w:eastAsia="ru-RU"/>
        </w:rPr>
        <w:t>Особенности познавательной сферы детей с ЗПР и их коррекция.Каждая форма педагогического общения с детьми ЗПР должна иметь три четко определенные цели: образовательную, воспитательную и коррекционно-развивающую.</w:t>
      </w:r>
    </w:p>
    <w:p w:rsidR="00B752E8" w:rsidRDefault="00B663CB" w:rsidP="00B663CB">
      <w:pPr>
        <w:spacing w:after="0" w:line="240" w:lineRule="auto"/>
        <w:ind w:firstLine="709"/>
        <w:jc w:val="both"/>
        <w:rPr>
          <w:rFonts w:ascii="Times New Roman" w:eastAsia="Times New Roman" w:hAnsi="Times New Roman" w:cs="Times New Roman"/>
          <w:sz w:val="24"/>
          <w:szCs w:val="24"/>
          <w:lang w:eastAsia="ru-RU"/>
        </w:rPr>
      </w:pPr>
      <w:r w:rsidRPr="00B752E8">
        <w:rPr>
          <w:rFonts w:ascii="Times New Roman" w:eastAsia="Times New Roman" w:hAnsi="Times New Roman" w:cs="Times New Roman"/>
          <w:b/>
          <w:sz w:val="24"/>
          <w:szCs w:val="24"/>
          <w:lang w:eastAsia="ru-RU"/>
        </w:rPr>
        <w:t>Образовательная цель</w:t>
      </w:r>
      <w:r w:rsidRPr="00B663CB">
        <w:rPr>
          <w:rFonts w:ascii="Times New Roman" w:eastAsia="Times New Roman" w:hAnsi="Times New Roman" w:cs="Times New Roman"/>
          <w:sz w:val="24"/>
          <w:szCs w:val="24"/>
          <w:lang w:eastAsia="ru-RU"/>
        </w:rPr>
        <w:t xml:space="preserve"> должна определять задачи усвоения учебного программногоматериала, овладения детьми определенными учебными знаниями, умениями и навыками. Формулировка отражает содержание занятия.</w:t>
      </w:r>
    </w:p>
    <w:p w:rsidR="00B663CB" w:rsidRPr="00B663CB" w:rsidRDefault="00B663CB" w:rsidP="00B663CB">
      <w:pPr>
        <w:spacing w:after="0" w:line="240" w:lineRule="auto"/>
        <w:ind w:firstLine="709"/>
        <w:jc w:val="both"/>
        <w:rPr>
          <w:rFonts w:ascii="Times New Roman" w:eastAsia="Times New Roman" w:hAnsi="Times New Roman" w:cs="Times New Roman"/>
          <w:sz w:val="24"/>
          <w:szCs w:val="24"/>
          <w:lang w:eastAsia="ru-RU"/>
        </w:rPr>
      </w:pPr>
      <w:r w:rsidRPr="00B752E8">
        <w:rPr>
          <w:rFonts w:ascii="Times New Roman" w:eastAsia="Times New Roman" w:hAnsi="Times New Roman" w:cs="Times New Roman"/>
          <w:b/>
          <w:sz w:val="24"/>
          <w:szCs w:val="24"/>
          <w:lang w:eastAsia="ru-RU"/>
        </w:rPr>
        <w:t>Воспитательная цель</w:t>
      </w:r>
      <w:r w:rsidRPr="00B663CB">
        <w:rPr>
          <w:rFonts w:ascii="Times New Roman" w:eastAsia="Times New Roman" w:hAnsi="Times New Roman" w:cs="Times New Roman"/>
          <w:sz w:val="24"/>
          <w:szCs w:val="24"/>
          <w:lang w:eastAsia="ru-RU"/>
        </w:rPr>
        <w:t xml:space="preserve"> должна определять задачи формирования высших ценностей,совершенствования моделей поведения, овладения детьми коммуникативными умениями, развития </w:t>
      </w:r>
    </w:p>
    <w:p w:rsidR="00B663CB" w:rsidRPr="00B663CB" w:rsidRDefault="00B663CB" w:rsidP="00B663CB">
      <w:pPr>
        <w:spacing w:after="0" w:line="240" w:lineRule="auto"/>
        <w:jc w:val="both"/>
        <w:rPr>
          <w:rFonts w:ascii="Times New Roman" w:eastAsia="Times New Roman" w:hAnsi="Times New Roman" w:cs="Times New Roman"/>
          <w:sz w:val="24"/>
          <w:szCs w:val="24"/>
          <w:lang w:eastAsia="ru-RU"/>
        </w:rPr>
      </w:pPr>
      <w:r w:rsidRPr="00B663CB">
        <w:rPr>
          <w:rFonts w:ascii="Times New Roman" w:eastAsia="Times New Roman" w:hAnsi="Times New Roman" w:cs="Times New Roman"/>
          <w:sz w:val="24"/>
          <w:szCs w:val="24"/>
          <w:lang w:eastAsia="ru-RU"/>
        </w:rPr>
        <w:t>социальной активности и т.д.</w:t>
      </w:r>
    </w:p>
    <w:p w:rsidR="00B663CB" w:rsidRPr="00B663CB" w:rsidRDefault="00B663CB" w:rsidP="00B752E8">
      <w:pPr>
        <w:spacing w:after="0" w:line="240" w:lineRule="auto"/>
        <w:ind w:firstLine="709"/>
        <w:jc w:val="both"/>
        <w:rPr>
          <w:rFonts w:ascii="Times New Roman" w:eastAsia="Times New Roman" w:hAnsi="Times New Roman" w:cs="Times New Roman"/>
          <w:sz w:val="24"/>
          <w:szCs w:val="24"/>
          <w:lang w:eastAsia="ru-RU"/>
        </w:rPr>
      </w:pPr>
      <w:r w:rsidRPr="00B752E8">
        <w:rPr>
          <w:rFonts w:ascii="Times New Roman" w:eastAsia="Times New Roman" w:hAnsi="Times New Roman" w:cs="Times New Roman"/>
          <w:b/>
          <w:sz w:val="24"/>
          <w:szCs w:val="24"/>
          <w:lang w:eastAsia="ru-RU"/>
        </w:rPr>
        <w:t>Коррекционно-развивающая цель</w:t>
      </w:r>
      <w:r w:rsidRPr="00B663CB">
        <w:rPr>
          <w:rFonts w:ascii="Times New Roman" w:eastAsia="Times New Roman" w:hAnsi="Times New Roman" w:cs="Times New Roman"/>
          <w:sz w:val="24"/>
          <w:szCs w:val="24"/>
          <w:lang w:eastAsia="ru-RU"/>
        </w:rPr>
        <w:t xml:space="preserve"> должна четко ориентировать педагога на развитиепсихических процессов, эмоционально-волевой сферы ребенка, на исправление и компенсацию имеющихся недостатков специальными педагогическими и психологическими приемами. Эта цель должна быть предельно конкретной и направленной на активизацию тех психических функций, которые будут максимально задействованы на уроке. Реализация коррекционно-развивающей цели предполагает включение в урок специальных коррекционно-развивающих упражнений для совершенствования высших психических функций, эмоционально-волевой, познавательной сфер и пр.</w:t>
      </w:r>
    </w:p>
    <w:p w:rsidR="00B663CB" w:rsidRPr="00B663CB" w:rsidRDefault="00B663CB" w:rsidP="00B663CB">
      <w:pPr>
        <w:spacing w:after="0" w:line="240" w:lineRule="auto"/>
        <w:ind w:firstLine="709"/>
        <w:jc w:val="both"/>
        <w:rPr>
          <w:rFonts w:ascii="Times New Roman" w:eastAsia="Times New Roman" w:hAnsi="Times New Roman" w:cs="Times New Roman"/>
          <w:sz w:val="24"/>
          <w:szCs w:val="24"/>
          <w:lang w:eastAsia="ru-RU"/>
        </w:rPr>
      </w:pPr>
      <w:r w:rsidRPr="00B663CB">
        <w:rPr>
          <w:rFonts w:ascii="Times New Roman" w:eastAsia="Times New Roman" w:hAnsi="Times New Roman" w:cs="Times New Roman"/>
          <w:sz w:val="24"/>
          <w:szCs w:val="24"/>
          <w:lang w:eastAsia="ru-RU"/>
        </w:rPr>
        <w:t>Ввиду психологических особенностей детей с ЗПР, с целью усиления практической направленности обучения проводится коррекционная работа, которая</w:t>
      </w:r>
      <w:r w:rsidR="00B752E8">
        <w:rPr>
          <w:rFonts w:ascii="Times New Roman" w:eastAsia="Times New Roman" w:hAnsi="Times New Roman" w:cs="Times New Roman"/>
          <w:sz w:val="24"/>
          <w:szCs w:val="24"/>
          <w:lang w:eastAsia="ru-RU"/>
        </w:rPr>
        <w:t xml:space="preserve"> включает следующие направления:</w:t>
      </w:r>
    </w:p>
    <w:p w:rsidR="00B663CB" w:rsidRPr="00B663CB" w:rsidRDefault="00B663CB" w:rsidP="00B663CB">
      <w:pPr>
        <w:spacing w:after="0" w:line="240" w:lineRule="auto"/>
        <w:ind w:firstLine="709"/>
        <w:jc w:val="both"/>
        <w:rPr>
          <w:rFonts w:ascii="Times New Roman" w:eastAsia="Times New Roman" w:hAnsi="Times New Roman" w:cs="Times New Roman"/>
          <w:sz w:val="24"/>
          <w:szCs w:val="24"/>
          <w:lang w:eastAsia="ru-RU"/>
        </w:rPr>
      </w:pPr>
      <w:r w:rsidRPr="00B752E8">
        <w:rPr>
          <w:rFonts w:ascii="Times New Roman" w:eastAsia="Times New Roman" w:hAnsi="Times New Roman" w:cs="Times New Roman"/>
          <w:b/>
          <w:sz w:val="24"/>
          <w:szCs w:val="24"/>
          <w:lang w:eastAsia="ru-RU"/>
        </w:rPr>
        <w:t>Совершенствование движений и сенсомоторного развития</w:t>
      </w:r>
      <w:r w:rsidRPr="00B663CB">
        <w:rPr>
          <w:rFonts w:ascii="Times New Roman" w:eastAsia="Times New Roman" w:hAnsi="Times New Roman" w:cs="Times New Roman"/>
          <w:sz w:val="24"/>
          <w:szCs w:val="24"/>
          <w:lang w:eastAsia="ru-RU"/>
        </w:rPr>
        <w:t>: развитие мелкой моторики и пальцев рук; развитие навыков каллиграфии; развитие артикуляционной моторики.</w:t>
      </w:r>
    </w:p>
    <w:p w:rsidR="00B663CB" w:rsidRPr="00B663CB" w:rsidRDefault="00B663CB" w:rsidP="00B663CB">
      <w:pPr>
        <w:spacing w:after="0" w:line="240" w:lineRule="auto"/>
        <w:ind w:firstLine="709"/>
        <w:jc w:val="both"/>
        <w:rPr>
          <w:rFonts w:ascii="Times New Roman" w:eastAsia="Times New Roman" w:hAnsi="Times New Roman" w:cs="Times New Roman"/>
          <w:sz w:val="24"/>
          <w:szCs w:val="24"/>
          <w:lang w:eastAsia="ru-RU"/>
        </w:rPr>
      </w:pPr>
      <w:r w:rsidRPr="00B752E8">
        <w:rPr>
          <w:rFonts w:ascii="Times New Roman" w:eastAsia="Times New Roman" w:hAnsi="Times New Roman" w:cs="Times New Roman"/>
          <w:b/>
          <w:sz w:val="24"/>
          <w:szCs w:val="24"/>
          <w:lang w:eastAsia="ru-RU"/>
        </w:rPr>
        <w:t>Коррекция отдельных сторон психической деятельности</w:t>
      </w:r>
      <w:r w:rsidRPr="00B663CB">
        <w:rPr>
          <w:rFonts w:ascii="Times New Roman" w:eastAsia="Times New Roman" w:hAnsi="Times New Roman" w:cs="Times New Roman"/>
          <w:sz w:val="24"/>
          <w:szCs w:val="24"/>
          <w:lang w:eastAsia="ru-RU"/>
        </w:rPr>
        <w:t xml:space="preserve">: коррекция –развитие восприятия, представлений, ощущений; коррекция –развитие памяти; коррекция –развитие внимания; формирование обобщенных представлений о свойствах предметов (цвет, форма, </w:t>
      </w:r>
      <w:r w:rsidRPr="00B663CB">
        <w:rPr>
          <w:rFonts w:ascii="Times New Roman" w:eastAsia="Times New Roman" w:hAnsi="Times New Roman" w:cs="Times New Roman"/>
          <w:sz w:val="24"/>
          <w:szCs w:val="24"/>
          <w:lang w:eastAsia="ru-RU"/>
        </w:rPr>
        <w:lastRenderedPageBreak/>
        <w:t>величина); развитие пространственных представлений и ориентации; развитие представлений о времени.</w:t>
      </w:r>
    </w:p>
    <w:p w:rsidR="00B663CB" w:rsidRPr="00B663CB" w:rsidRDefault="00B663CB" w:rsidP="00B663CB">
      <w:pPr>
        <w:spacing w:after="0" w:line="240" w:lineRule="auto"/>
        <w:ind w:firstLine="709"/>
        <w:jc w:val="both"/>
        <w:rPr>
          <w:rFonts w:ascii="Times New Roman" w:eastAsia="Times New Roman" w:hAnsi="Times New Roman" w:cs="Times New Roman"/>
          <w:sz w:val="24"/>
          <w:szCs w:val="24"/>
          <w:lang w:eastAsia="ru-RU"/>
        </w:rPr>
      </w:pPr>
      <w:r w:rsidRPr="00B752E8">
        <w:rPr>
          <w:rFonts w:ascii="Times New Roman" w:eastAsia="Times New Roman" w:hAnsi="Times New Roman" w:cs="Times New Roman"/>
          <w:b/>
          <w:sz w:val="24"/>
          <w:szCs w:val="24"/>
          <w:lang w:eastAsia="ru-RU"/>
        </w:rPr>
        <w:t>Развитие различных видов мышления</w:t>
      </w:r>
      <w:r w:rsidRPr="00B663CB">
        <w:rPr>
          <w:rFonts w:ascii="Times New Roman" w:eastAsia="Times New Roman" w:hAnsi="Times New Roman" w:cs="Times New Roman"/>
          <w:sz w:val="24"/>
          <w:szCs w:val="24"/>
          <w:lang w:eastAsia="ru-RU"/>
        </w:rPr>
        <w:t>: развитие наглядно-образного мышления;развитие словесно-логического мышления (умение видеть и устанавливать логические связи между предметами, явлениями и событиями).</w:t>
      </w:r>
    </w:p>
    <w:p w:rsidR="00B663CB" w:rsidRPr="00B663CB" w:rsidRDefault="00B663CB" w:rsidP="00B663CB">
      <w:pPr>
        <w:spacing w:after="0" w:line="240" w:lineRule="auto"/>
        <w:ind w:firstLine="709"/>
        <w:jc w:val="both"/>
        <w:rPr>
          <w:rFonts w:ascii="Times New Roman" w:eastAsia="Times New Roman" w:hAnsi="Times New Roman" w:cs="Times New Roman"/>
          <w:sz w:val="24"/>
          <w:szCs w:val="24"/>
          <w:lang w:eastAsia="ru-RU"/>
        </w:rPr>
      </w:pPr>
      <w:r w:rsidRPr="00B752E8">
        <w:rPr>
          <w:rFonts w:ascii="Times New Roman" w:eastAsia="Times New Roman" w:hAnsi="Times New Roman" w:cs="Times New Roman"/>
          <w:b/>
          <w:sz w:val="24"/>
          <w:szCs w:val="24"/>
          <w:lang w:eastAsia="ru-RU"/>
        </w:rPr>
        <w:t>Развитие основных мыслительных операций</w:t>
      </w:r>
      <w:r w:rsidRPr="00B663CB">
        <w:rPr>
          <w:rFonts w:ascii="Times New Roman" w:eastAsia="Times New Roman" w:hAnsi="Times New Roman" w:cs="Times New Roman"/>
          <w:sz w:val="24"/>
          <w:szCs w:val="24"/>
          <w:lang w:eastAsia="ru-RU"/>
        </w:rPr>
        <w:t>: развитие умения сравнивать, анализировать; развитие умения выделять сходство и различие понятий; умение работать по словесной и письменной инструкциям, алгоритму; умение планировать деятельность.</w:t>
      </w:r>
    </w:p>
    <w:p w:rsidR="00B663CB" w:rsidRPr="00B663CB" w:rsidRDefault="00B663CB" w:rsidP="00B663CB">
      <w:pPr>
        <w:spacing w:after="0" w:line="240" w:lineRule="auto"/>
        <w:ind w:firstLine="709"/>
        <w:jc w:val="both"/>
        <w:rPr>
          <w:rFonts w:ascii="Times New Roman" w:eastAsia="Times New Roman" w:hAnsi="Times New Roman" w:cs="Times New Roman"/>
          <w:sz w:val="24"/>
          <w:szCs w:val="24"/>
          <w:lang w:eastAsia="ru-RU"/>
        </w:rPr>
      </w:pPr>
      <w:r w:rsidRPr="00B752E8">
        <w:rPr>
          <w:rFonts w:ascii="Times New Roman" w:eastAsia="Times New Roman" w:hAnsi="Times New Roman" w:cs="Times New Roman"/>
          <w:b/>
          <w:sz w:val="24"/>
          <w:szCs w:val="24"/>
          <w:lang w:eastAsia="ru-RU"/>
        </w:rPr>
        <w:t>Коррекция нарушений в развитии эмоционально-личностной сферы</w:t>
      </w:r>
      <w:r w:rsidRPr="00B663CB">
        <w:rPr>
          <w:rFonts w:ascii="Times New Roman" w:eastAsia="Times New Roman" w:hAnsi="Times New Roman" w:cs="Times New Roman"/>
          <w:sz w:val="24"/>
          <w:szCs w:val="24"/>
          <w:lang w:eastAsia="ru-RU"/>
        </w:rPr>
        <w:t>: развитие инициативности, стремления доводить начатое дело до конца; формирование умения преодолевать трудности; воспитание самостоятельности принятия решения; формирование адекватности чувств; формирование устойчивой и адекватной самооценки; формирование умения анализировать свою деятельность; воспитание правильного отношения к критике.</w:t>
      </w:r>
    </w:p>
    <w:p w:rsidR="00B663CB" w:rsidRPr="00B663CB" w:rsidRDefault="00B663CB" w:rsidP="00B663CB">
      <w:pPr>
        <w:spacing w:after="0" w:line="240" w:lineRule="auto"/>
        <w:ind w:firstLine="709"/>
        <w:jc w:val="both"/>
        <w:rPr>
          <w:rFonts w:ascii="Times New Roman" w:eastAsia="Times New Roman" w:hAnsi="Times New Roman" w:cs="Times New Roman"/>
          <w:sz w:val="24"/>
          <w:szCs w:val="24"/>
          <w:lang w:eastAsia="ru-RU"/>
        </w:rPr>
      </w:pPr>
      <w:r w:rsidRPr="00B752E8">
        <w:rPr>
          <w:rFonts w:ascii="Times New Roman" w:eastAsia="Times New Roman" w:hAnsi="Times New Roman" w:cs="Times New Roman"/>
          <w:b/>
          <w:sz w:val="24"/>
          <w:szCs w:val="24"/>
          <w:lang w:eastAsia="ru-RU"/>
        </w:rPr>
        <w:t>Коррекция–развитие речи</w:t>
      </w:r>
      <w:r w:rsidRPr="00B663CB">
        <w:rPr>
          <w:rFonts w:ascii="Times New Roman" w:eastAsia="Times New Roman" w:hAnsi="Times New Roman" w:cs="Times New Roman"/>
          <w:sz w:val="24"/>
          <w:szCs w:val="24"/>
          <w:lang w:eastAsia="ru-RU"/>
        </w:rPr>
        <w:t>:развитие фонематического восприятия; коррекция нарушений устной и письменной речи; коррекция монологической речи; коррекция диалогической речи; развитие лексико-грамматических средств языка.</w:t>
      </w:r>
    </w:p>
    <w:p w:rsidR="00B663CB" w:rsidRPr="00B663CB" w:rsidRDefault="00B663CB" w:rsidP="00B752E8">
      <w:pPr>
        <w:spacing w:after="0" w:line="240" w:lineRule="auto"/>
        <w:ind w:firstLine="709"/>
        <w:jc w:val="both"/>
        <w:rPr>
          <w:rFonts w:ascii="Times New Roman" w:eastAsia="Times New Roman" w:hAnsi="Times New Roman" w:cs="Times New Roman"/>
          <w:sz w:val="24"/>
          <w:szCs w:val="24"/>
          <w:lang w:eastAsia="ru-RU"/>
        </w:rPr>
      </w:pPr>
      <w:r w:rsidRPr="00B663CB">
        <w:rPr>
          <w:rFonts w:ascii="Times New Roman" w:eastAsia="Times New Roman" w:hAnsi="Times New Roman" w:cs="Times New Roman"/>
          <w:sz w:val="24"/>
          <w:szCs w:val="24"/>
          <w:lang w:eastAsia="ru-RU"/>
        </w:rPr>
        <w:t>Расширение представлений об окру</w:t>
      </w:r>
      <w:r w:rsidR="00B752E8">
        <w:rPr>
          <w:rFonts w:ascii="Times New Roman" w:eastAsia="Times New Roman" w:hAnsi="Times New Roman" w:cs="Times New Roman"/>
          <w:sz w:val="24"/>
          <w:szCs w:val="24"/>
          <w:lang w:eastAsia="ru-RU"/>
        </w:rPr>
        <w:t>жающем мире и обогащение словар</w:t>
      </w:r>
      <w:r w:rsidRPr="00B663CB">
        <w:rPr>
          <w:rFonts w:ascii="Times New Roman" w:eastAsia="Times New Roman" w:hAnsi="Times New Roman" w:cs="Times New Roman"/>
          <w:sz w:val="24"/>
          <w:szCs w:val="24"/>
          <w:lang w:eastAsia="ru-RU"/>
        </w:rPr>
        <w:t>я.</w:t>
      </w:r>
    </w:p>
    <w:p w:rsidR="00B663CB" w:rsidRPr="00B663CB" w:rsidRDefault="00B663CB" w:rsidP="00B663CB">
      <w:pPr>
        <w:spacing w:after="0" w:line="240" w:lineRule="auto"/>
        <w:ind w:firstLine="709"/>
        <w:jc w:val="both"/>
        <w:rPr>
          <w:rFonts w:ascii="Times New Roman" w:eastAsia="Times New Roman" w:hAnsi="Times New Roman" w:cs="Times New Roman"/>
          <w:sz w:val="24"/>
          <w:szCs w:val="24"/>
          <w:lang w:eastAsia="ru-RU"/>
        </w:rPr>
      </w:pPr>
      <w:r w:rsidRPr="00B752E8">
        <w:rPr>
          <w:rFonts w:ascii="Times New Roman" w:eastAsia="Times New Roman" w:hAnsi="Times New Roman" w:cs="Times New Roman"/>
          <w:b/>
          <w:sz w:val="24"/>
          <w:szCs w:val="24"/>
          <w:lang w:eastAsia="ru-RU"/>
        </w:rPr>
        <w:t>Коррекция индивидуальных пробелов в знаниях</w:t>
      </w:r>
      <w:r w:rsidRPr="00B663CB">
        <w:rPr>
          <w:rFonts w:ascii="Times New Roman" w:eastAsia="Times New Roman" w:hAnsi="Times New Roman" w:cs="Times New Roman"/>
          <w:sz w:val="24"/>
          <w:szCs w:val="24"/>
          <w:lang w:eastAsia="ru-RU"/>
        </w:rPr>
        <w:t>.</w:t>
      </w:r>
    </w:p>
    <w:p w:rsidR="00B663CB" w:rsidRPr="00B663CB" w:rsidRDefault="00B663CB" w:rsidP="00B752E8">
      <w:pPr>
        <w:spacing w:after="0" w:line="240" w:lineRule="auto"/>
        <w:ind w:firstLine="709"/>
        <w:jc w:val="both"/>
        <w:rPr>
          <w:rFonts w:ascii="Times New Roman" w:eastAsia="Times New Roman" w:hAnsi="Times New Roman" w:cs="Times New Roman"/>
          <w:sz w:val="24"/>
          <w:szCs w:val="24"/>
          <w:lang w:eastAsia="ru-RU"/>
        </w:rPr>
      </w:pPr>
      <w:r w:rsidRPr="00B663CB">
        <w:rPr>
          <w:rFonts w:ascii="Times New Roman" w:eastAsia="Times New Roman" w:hAnsi="Times New Roman" w:cs="Times New Roman"/>
          <w:sz w:val="24"/>
          <w:szCs w:val="24"/>
          <w:lang w:eastAsia="ru-RU"/>
        </w:rPr>
        <w:t>Перед классами общего образован</w:t>
      </w:r>
      <w:r w:rsidR="00B752E8">
        <w:rPr>
          <w:rFonts w:ascii="Times New Roman" w:eastAsia="Times New Roman" w:hAnsi="Times New Roman" w:cs="Times New Roman"/>
          <w:sz w:val="24"/>
          <w:szCs w:val="24"/>
          <w:lang w:eastAsia="ru-RU"/>
        </w:rPr>
        <w:t xml:space="preserve">ия для детей с ЗПР стоят те же цели обучения, которые </w:t>
      </w:r>
      <w:r w:rsidRPr="00B663CB">
        <w:rPr>
          <w:rFonts w:ascii="Times New Roman" w:eastAsia="Times New Roman" w:hAnsi="Times New Roman" w:cs="Times New Roman"/>
          <w:sz w:val="24"/>
          <w:szCs w:val="24"/>
          <w:lang w:eastAsia="ru-RU"/>
        </w:rPr>
        <w:t>заложены в про</w:t>
      </w:r>
      <w:r w:rsidR="00B752E8">
        <w:rPr>
          <w:rFonts w:ascii="Times New Roman" w:eastAsia="Times New Roman" w:hAnsi="Times New Roman" w:cs="Times New Roman"/>
          <w:sz w:val="24"/>
          <w:szCs w:val="24"/>
          <w:lang w:eastAsia="ru-RU"/>
        </w:rPr>
        <w:t>граммах изучения литературы в 5—</w:t>
      </w:r>
      <w:r w:rsidRPr="00B663CB">
        <w:rPr>
          <w:rFonts w:ascii="Times New Roman" w:eastAsia="Times New Roman" w:hAnsi="Times New Roman" w:cs="Times New Roman"/>
          <w:sz w:val="24"/>
          <w:szCs w:val="24"/>
          <w:lang w:eastAsia="ru-RU"/>
        </w:rPr>
        <w:t>9 классах общео</w:t>
      </w:r>
      <w:r w:rsidR="00B752E8">
        <w:rPr>
          <w:rFonts w:ascii="Times New Roman" w:eastAsia="Times New Roman" w:hAnsi="Times New Roman" w:cs="Times New Roman"/>
          <w:sz w:val="24"/>
          <w:szCs w:val="24"/>
          <w:lang w:eastAsia="ru-RU"/>
        </w:rPr>
        <w:t xml:space="preserve">бразовательной школы (Стандарт основного общего образования по литературе, 2004)).-воспитание </w:t>
      </w:r>
      <w:r w:rsidRPr="00B663CB">
        <w:rPr>
          <w:rFonts w:ascii="Times New Roman" w:eastAsia="Times New Roman" w:hAnsi="Times New Roman" w:cs="Times New Roman"/>
          <w:sz w:val="24"/>
          <w:szCs w:val="24"/>
          <w:lang w:eastAsia="ru-RU"/>
        </w:rPr>
        <w:t>духовно развитой личности, формирование г</w:t>
      </w:r>
      <w:r w:rsidR="00B752E8">
        <w:rPr>
          <w:rFonts w:ascii="Times New Roman" w:eastAsia="Times New Roman" w:hAnsi="Times New Roman" w:cs="Times New Roman"/>
          <w:sz w:val="24"/>
          <w:szCs w:val="24"/>
          <w:lang w:eastAsia="ru-RU"/>
        </w:rPr>
        <w:t xml:space="preserve">уманистического мировоззрения, </w:t>
      </w:r>
      <w:r w:rsidRPr="00B663CB">
        <w:rPr>
          <w:rFonts w:ascii="Times New Roman" w:eastAsia="Times New Roman" w:hAnsi="Times New Roman" w:cs="Times New Roman"/>
          <w:sz w:val="24"/>
          <w:szCs w:val="24"/>
          <w:lang w:eastAsia="ru-RU"/>
        </w:rPr>
        <w:t>гражданского сознания, чувства патриотизма, любви и ува</w:t>
      </w:r>
      <w:r w:rsidR="00B752E8">
        <w:rPr>
          <w:rFonts w:ascii="Times New Roman" w:eastAsia="Times New Roman" w:hAnsi="Times New Roman" w:cs="Times New Roman"/>
          <w:sz w:val="24"/>
          <w:szCs w:val="24"/>
          <w:lang w:eastAsia="ru-RU"/>
        </w:rPr>
        <w:t xml:space="preserve">жения к литературе и ценностям отечественной культуры;-развитие эмоционального восприятия художественного текста, </w:t>
      </w:r>
      <w:r w:rsidRPr="00B663CB">
        <w:rPr>
          <w:rFonts w:ascii="Times New Roman" w:eastAsia="Times New Roman" w:hAnsi="Times New Roman" w:cs="Times New Roman"/>
          <w:sz w:val="24"/>
          <w:szCs w:val="24"/>
          <w:lang w:eastAsia="ru-RU"/>
        </w:rPr>
        <w:t>образного и</w:t>
      </w:r>
    </w:p>
    <w:p w:rsidR="00B663CB" w:rsidRPr="00B663CB" w:rsidRDefault="00B752E8" w:rsidP="00B752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аналитического </w:t>
      </w:r>
      <w:r w:rsidR="00B663CB" w:rsidRPr="00B663CB">
        <w:rPr>
          <w:rFonts w:ascii="Times New Roman" w:eastAsia="Times New Roman" w:hAnsi="Times New Roman" w:cs="Times New Roman"/>
          <w:sz w:val="24"/>
          <w:szCs w:val="24"/>
          <w:lang w:eastAsia="ru-RU"/>
        </w:rPr>
        <w:t>мышления, творческого воображения, читательской культуры и понимания авторской</w:t>
      </w:r>
      <w:r>
        <w:rPr>
          <w:rFonts w:ascii="Times New Roman" w:eastAsia="Times New Roman" w:hAnsi="Times New Roman" w:cs="Times New Roman"/>
          <w:sz w:val="24"/>
          <w:szCs w:val="24"/>
          <w:lang w:eastAsia="ru-RU"/>
        </w:rPr>
        <w:t xml:space="preserve"> позиции; </w:t>
      </w:r>
      <w:r w:rsidR="00B663CB" w:rsidRPr="00B663CB">
        <w:rPr>
          <w:rFonts w:ascii="Times New Roman" w:eastAsia="Times New Roman" w:hAnsi="Times New Roman" w:cs="Times New Roman"/>
          <w:sz w:val="24"/>
          <w:szCs w:val="24"/>
          <w:lang w:eastAsia="ru-RU"/>
        </w:rPr>
        <w:t>формирование начальных представлений о специфике лите</w:t>
      </w:r>
      <w:r>
        <w:rPr>
          <w:rFonts w:ascii="Times New Roman" w:eastAsia="Times New Roman" w:hAnsi="Times New Roman" w:cs="Times New Roman"/>
          <w:sz w:val="24"/>
          <w:szCs w:val="24"/>
          <w:lang w:eastAsia="ru-RU"/>
        </w:rPr>
        <w:t xml:space="preserve">ратуры в ряду других искусств, </w:t>
      </w:r>
      <w:r w:rsidR="00B663CB" w:rsidRPr="00B663CB">
        <w:rPr>
          <w:rFonts w:ascii="Times New Roman" w:eastAsia="Times New Roman" w:hAnsi="Times New Roman" w:cs="Times New Roman"/>
          <w:sz w:val="24"/>
          <w:szCs w:val="24"/>
          <w:lang w:eastAsia="ru-RU"/>
        </w:rPr>
        <w:t>потр</w:t>
      </w:r>
      <w:r>
        <w:rPr>
          <w:rFonts w:ascii="Times New Roman" w:eastAsia="Times New Roman" w:hAnsi="Times New Roman" w:cs="Times New Roman"/>
          <w:sz w:val="24"/>
          <w:szCs w:val="24"/>
          <w:lang w:eastAsia="ru-RU"/>
        </w:rPr>
        <w:t>ебности в самостоятельном чтени</w:t>
      </w:r>
      <w:r w:rsidR="00B663CB" w:rsidRPr="00B663CB">
        <w:rPr>
          <w:rFonts w:ascii="Times New Roman" w:eastAsia="Times New Roman" w:hAnsi="Times New Roman" w:cs="Times New Roman"/>
          <w:sz w:val="24"/>
          <w:szCs w:val="24"/>
          <w:lang w:eastAsia="ru-RU"/>
        </w:rPr>
        <w:t>и художественных произведений; развитие устной и письменной речи учащихся;-освоение текстов художественных произведений в единстве формы и содержания,</w:t>
      </w:r>
      <w:r>
        <w:rPr>
          <w:rFonts w:ascii="Times New Roman" w:eastAsia="Times New Roman" w:hAnsi="Times New Roman" w:cs="Times New Roman"/>
          <w:sz w:val="24"/>
          <w:szCs w:val="24"/>
          <w:lang w:eastAsia="ru-RU"/>
        </w:rPr>
        <w:t xml:space="preserve"> основных историко-</w:t>
      </w:r>
      <w:r w:rsidR="00B663CB" w:rsidRPr="00B663CB">
        <w:rPr>
          <w:rFonts w:ascii="Times New Roman" w:eastAsia="Times New Roman" w:hAnsi="Times New Roman" w:cs="Times New Roman"/>
          <w:sz w:val="24"/>
          <w:szCs w:val="24"/>
          <w:lang w:eastAsia="ru-RU"/>
        </w:rPr>
        <w:t>ли</w:t>
      </w:r>
      <w:r>
        <w:rPr>
          <w:rFonts w:ascii="Times New Roman" w:eastAsia="Times New Roman" w:hAnsi="Times New Roman" w:cs="Times New Roman"/>
          <w:sz w:val="24"/>
          <w:szCs w:val="24"/>
          <w:lang w:eastAsia="ru-RU"/>
        </w:rPr>
        <w:t>тературных сведений и теоретико-литературных понятий;-овладение умениями чтения и а</w:t>
      </w:r>
      <w:r w:rsidR="00B663CB" w:rsidRPr="00B663CB">
        <w:rPr>
          <w:rFonts w:ascii="Times New Roman" w:eastAsia="Times New Roman" w:hAnsi="Times New Roman" w:cs="Times New Roman"/>
          <w:sz w:val="24"/>
          <w:szCs w:val="24"/>
          <w:lang w:eastAsia="ru-RU"/>
        </w:rPr>
        <w:t>нализа художествен</w:t>
      </w:r>
      <w:r>
        <w:rPr>
          <w:rFonts w:ascii="Times New Roman" w:eastAsia="Times New Roman" w:hAnsi="Times New Roman" w:cs="Times New Roman"/>
          <w:sz w:val="24"/>
          <w:szCs w:val="24"/>
          <w:lang w:eastAsia="ru-RU"/>
        </w:rPr>
        <w:t xml:space="preserve">ных произведений с привлечением </w:t>
      </w:r>
      <w:r w:rsidR="00B663CB" w:rsidRPr="00B663CB">
        <w:rPr>
          <w:rFonts w:ascii="Times New Roman" w:eastAsia="Times New Roman" w:hAnsi="Times New Roman" w:cs="Times New Roman"/>
          <w:sz w:val="24"/>
          <w:szCs w:val="24"/>
          <w:lang w:eastAsia="ru-RU"/>
        </w:rPr>
        <w:t>базовых литературоведческих понятий и необходимых сведений по и</w:t>
      </w:r>
      <w:r>
        <w:rPr>
          <w:rFonts w:ascii="Times New Roman" w:eastAsia="Times New Roman" w:hAnsi="Times New Roman" w:cs="Times New Roman"/>
          <w:sz w:val="24"/>
          <w:szCs w:val="24"/>
          <w:lang w:eastAsia="ru-RU"/>
        </w:rPr>
        <w:t>стории литературы, выявления в произведениях конкретно-</w:t>
      </w:r>
      <w:r w:rsidR="00B663CB" w:rsidRPr="00B663CB">
        <w:rPr>
          <w:rFonts w:ascii="Times New Roman" w:eastAsia="Times New Roman" w:hAnsi="Times New Roman" w:cs="Times New Roman"/>
          <w:sz w:val="24"/>
          <w:szCs w:val="24"/>
          <w:lang w:eastAsia="ru-RU"/>
        </w:rPr>
        <w:t>исторического и общечеловеческого содерж</w:t>
      </w:r>
      <w:r>
        <w:rPr>
          <w:rFonts w:ascii="Times New Roman" w:eastAsia="Times New Roman" w:hAnsi="Times New Roman" w:cs="Times New Roman"/>
          <w:sz w:val="24"/>
          <w:szCs w:val="24"/>
          <w:lang w:eastAsia="ru-RU"/>
        </w:rPr>
        <w:t>ания, грамотного использования русского литерату</w:t>
      </w:r>
      <w:r w:rsidR="00B663CB" w:rsidRPr="00B663CB">
        <w:rPr>
          <w:rFonts w:ascii="Times New Roman" w:eastAsia="Times New Roman" w:hAnsi="Times New Roman" w:cs="Times New Roman"/>
          <w:sz w:val="24"/>
          <w:szCs w:val="24"/>
          <w:lang w:eastAsia="ru-RU"/>
        </w:rPr>
        <w:t>рного языка при создании собственных устных и письменных высказываний.</w:t>
      </w:r>
    </w:p>
    <w:p w:rsidR="006C1854" w:rsidRDefault="00B752E8" w:rsidP="00B752E8">
      <w:pPr>
        <w:spacing w:after="0" w:line="240" w:lineRule="auto"/>
        <w:ind w:firstLine="709"/>
        <w:jc w:val="both"/>
        <w:rPr>
          <w:rFonts w:ascii="Times New Roman" w:eastAsia="Times New Roman" w:hAnsi="Times New Roman" w:cs="Times New Roman"/>
          <w:sz w:val="24"/>
          <w:szCs w:val="24"/>
          <w:lang w:eastAsia="ru-RU"/>
        </w:rPr>
      </w:pPr>
      <w:r w:rsidRPr="006C1854">
        <w:rPr>
          <w:rFonts w:ascii="Times New Roman" w:eastAsia="Times New Roman" w:hAnsi="Times New Roman" w:cs="Times New Roman"/>
          <w:b/>
          <w:sz w:val="24"/>
          <w:szCs w:val="24"/>
          <w:lang w:eastAsia="ru-RU"/>
        </w:rPr>
        <w:t xml:space="preserve">Задачи изучения литературы </w:t>
      </w:r>
      <w:r w:rsidR="00B663CB" w:rsidRPr="006C1854">
        <w:rPr>
          <w:rFonts w:ascii="Times New Roman" w:eastAsia="Times New Roman" w:hAnsi="Times New Roman" w:cs="Times New Roman"/>
          <w:b/>
          <w:sz w:val="24"/>
          <w:szCs w:val="24"/>
          <w:lang w:eastAsia="ru-RU"/>
        </w:rPr>
        <w:t>представл</w:t>
      </w:r>
      <w:r w:rsidRPr="006C1854">
        <w:rPr>
          <w:rFonts w:ascii="Times New Roman" w:eastAsia="Times New Roman" w:hAnsi="Times New Roman" w:cs="Times New Roman"/>
          <w:b/>
          <w:sz w:val="24"/>
          <w:szCs w:val="24"/>
          <w:lang w:eastAsia="ru-RU"/>
        </w:rPr>
        <w:t>ены тремя категориями</w:t>
      </w:r>
      <w:r>
        <w:rPr>
          <w:rFonts w:ascii="Times New Roman" w:eastAsia="Times New Roman" w:hAnsi="Times New Roman" w:cs="Times New Roman"/>
          <w:sz w:val="24"/>
          <w:szCs w:val="24"/>
          <w:lang w:eastAsia="ru-RU"/>
        </w:rPr>
        <w:t>: воспитательной, образовательной и коррекционно-</w:t>
      </w:r>
      <w:r w:rsidR="00B663CB" w:rsidRPr="00B663CB">
        <w:rPr>
          <w:rFonts w:ascii="Times New Roman" w:eastAsia="Times New Roman" w:hAnsi="Times New Roman" w:cs="Times New Roman"/>
          <w:sz w:val="24"/>
          <w:szCs w:val="24"/>
          <w:lang w:eastAsia="ru-RU"/>
        </w:rPr>
        <w:t xml:space="preserve">развивающей. </w:t>
      </w:r>
    </w:p>
    <w:p w:rsidR="00B663CB" w:rsidRPr="00B663CB" w:rsidRDefault="00B663CB" w:rsidP="00B752E8">
      <w:pPr>
        <w:spacing w:after="0" w:line="240" w:lineRule="auto"/>
        <w:ind w:firstLine="709"/>
        <w:jc w:val="both"/>
        <w:rPr>
          <w:rFonts w:ascii="Times New Roman" w:eastAsia="Times New Roman" w:hAnsi="Times New Roman" w:cs="Times New Roman"/>
          <w:sz w:val="24"/>
          <w:szCs w:val="24"/>
          <w:lang w:eastAsia="ru-RU"/>
        </w:rPr>
      </w:pPr>
      <w:r w:rsidRPr="006C1854">
        <w:rPr>
          <w:rFonts w:ascii="Times New Roman" w:eastAsia="Times New Roman" w:hAnsi="Times New Roman" w:cs="Times New Roman"/>
          <w:b/>
          <w:sz w:val="24"/>
          <w:szCs w:val="24"/>
          <w:lang w:eastAsia="ru-RU"/>
        </w:rPr>
        <w:t>Воспитательные зад</w:t>
      </w:r>
      <w:r w:rsidR="00B752E8" w:rsidRPr="006C1854">
        <w:rPr>
          <w:rFonts w:ascii="Times New Roman" w:eastAsia="Times New Roman" w:hAnsi="Times New Roman" w:cs="Times New Roman"/>
          <w:b/>
          <w:sz w:val="24"/>
          <w:szCs w:val="24"/>
          <w:lang w:eastAsia="ru-RU"/>
        </w:rPr>
        <w:t>ачи</w:t>
      </w:r>
      <w:r w:rsidR="00B752E8">
        <w:rPr>
          <w:rFonts w:ascii="Times New Roman" w:eastAsia="Times New Roman" w:hAnsi="Times New Roman" w:cs="Times New Roman"/>
          <w:sz w:val="24"/>
          <w:szCs w:val="24"/>
          <w:lang w:eastAsia="ru-RU"/>
        </w:rPr>
        <w:t xml:space="preserve"> заключаются в формировании </w:t>
      </w:r>
      <w:r w:rsidRPr="00B663CB">
        <w:rPr>
          <w:rFonts w:ascii="Times New Roman" w:eastAsia="Times New Roman" w:hAnsi="Times New Roman" w:cs="Times New Roman"/>
          <w:sz w:val="24"/>
          <w:szCs w:val="24"/>
          <w:lang w:eastAsia="ru-RU"/>
        </w:rPr>
        <w:t xml:space="preserve">эстетического идеала, развитии эстетического вкуса, который, в </w:t>
      </w:r>
      <w:r w:rsidR="00B752E8">
        <w:rPr>
          <w:rFonts w:ascii="Times New Roman" w:eastAsia="Times New Roman" w:hAnsi="Times New Roman" w:cs="Times New Roman"/>
          <w:sz w:val="24"/>
          <w:szCs w:val="24"/>
          <w:lang w:eastAsia="ru-RU"/>
        </w:rPr>
        <w:t xml:space="preserve">свою очередь, служит верному и </w:t>
      </w:r>
      <w:r w:rsidRPr="00B663CB">
        <w:rPr>
          <w:rFonts w:ascii="Times New Roman" w:eastAsia="Times New Roman" w:hAnsi="Times New Roman" w:cs="Times New Roman"/>
          <w:sz w:val="24"/>
          <w:szCs w:val="24"/>
          <w:lang w:eastAsia="ru-RU"/>
        </w:rPr>
        <w:t>глубокому постижению прочитанного, сод</w:t>
      </w:r>
      <w:r w:rsidR="00B752E8">
        <w:rPr>
          <w:rFonts w:ascii="Times New Roman" w:eastAsia="Times New Roman" w:hAnsi="Times New Roman" w:cs="Times New Roman"/>
          <w:sz w:val="24"/>
          <w:szCs w:val="24"/>
          <w:lang w:eastAsia="ru-RU"/>
        </w:rPr>
        <w:t xml:space="preserve">ействует появлению прочного, устойчивого интереса к </w:t>
      </w:r>
      <w:r w:rsidRPr="00B663CB">
        <w:rPr>
          <w:rFonts w:ascii="Times New Roman" w:eastAsia="Times New Roman" w:hAnsi="Times New Roman" w:cs="Times New Roman"/>
          <w:sz w:val="24"/>
          <w:szCs w:val="24"/>
          <w:lang w:eastAsia="ru-RU"/>
        </w:rPr>
        <w:t>книге, воспитанию доброты, сердечно</w:t>
      </w:r>
      <w:r w:rsidR="00B752E8">
        <w:rPr>
          <w:rFonts w:ascii="Times New Roman" w:eastAsia="Times New Roman" w:hAnsi="Times New Roman" w:cs="Times New Roman"/>
          <w:sz w:val="24"/>
          <w:szCs w:val="24"/>
          <w:lang w:eastAsia="ru-RU"/>
        </w:rPr>
        <w:t xml:space="preserve">сти и сострадания как важнейших качеств развитой </w:t>
      </w:r>
      <w:r w:rsidRPr="00B663CB">
        <w:rPr>
          <w:rFonts w:ascii="Times New Roman" w:eastAsia="Times New Roman" w:hAnsi="Times New Roman" w:cs="Times New Roman"/>
          <w:sz w:val="24"/>
          <w:szCs w:val="24"/>
          <w:lang w:eastAsia="ru-RU"/>
        </w:rPr>
        <w:t>личности.</w:t>
      </w:r>
    </w:p>
    <w:p w:rsidR="00B663CB" w:rsidRPr="00B663CB" w:rsidRDefault="00B752E8" w:rsidP="00B752E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B663CB" w:rsidRPr="00B663CB">
        <w:rPr>
          <w:rFonts w:ascii="Times New Roman" w:eastAsia="Times New Roman" w:hAnsi="Times New Roman" w:cs="Times New Roman"/>
          <w:sz w:val="24"/>
          <w:szCs w:val="24"/>
          <w:lang w:eastAsia="ru-RU"/>
        </w:rPr>
        <w:t xml:space="preserve">круг </w:t>
      </w:r>
      <w:r w:rsidR="00B663CB" w:rsidRPr="006C1854">
        <w:rPr>
          <w:rFonts w:ascii="Times New Roman" w:eastAsia="Times New Roman" w:hAnsi="Times New Roman" w:cs="Times New Roman"/>
          <w:b/>
          <w:sz w:val="24"/>
          <w:szCs w:val="24"/>
          <w:lang w:eastAsia="ru-RU"/>
        </w:rPr>
        <w:t>образовательных задач</w:t>
      </w:r>
      <w:r w:rsidR="00B663CB" w:rsidRPr="00B663CB">
        <w:rPr>
          <w:rFonts w:ascii="Times New Roman" w:eastAsia="Times New Roman" w:hAnsi="Times New Roman" w:cs="Times New Roman"/>
          <w:sz w:val="24"/>
          <w:szCs w:val="24"/>
          <w:lang w:eastAsia="ru-RU"/>
        </w:rPr>
        <w:t xml:space="preserve"> входят формирование умений угл</w:t>
      </w:r>
      <w:r>
        <w:rPr>
          <w:rFonts w:ascii="Times New Roman" w:eastAsia="Times New Roman" w:hAnsi="Times New Roman" w:cs="Times New Roman"/>
          <w:sz w:val="24"/>
          <w:szCs w:val="24"/>
          <w:lang w:eastAsia="ru-RU"/>
        </w:rPr>
        <w:t xml:space="preserve">убленного чтения, читательской </w:t>
      </w:r>
      <w:r w:rsidR="00B663CB" w:rsidRPr="00B663CB">
        <w:rPr>
          <w:rFonts w:ascii="Times New Roman" w:eastAsia="Times New Roman" w:hAnsi="Times New Roman" w:cs="Times New Roman"/>
          <w:sz w:val="24"/>
          <w:szCs w:val="24"/>
          <w:lang w:eastAsia="ru-RU"/>
        </w:rPr>
        <w:t>самостоятельности, о</w:t>
      </w:r>
      <w:r>
        <w:rPr>
          <w:rFonts w:ascii="Times New Roman" w:eastAsia="Times New Roman" w:hAnsi="Times New Roman" w:cs="Times New Roman"/>
          <w:sz w:val="24"/>
          <w:szCs w:val="24"/>
          <w:lang w:eastAsia="ru-RU"/>
        </w:rPr>
        <w:t>собенности создания художествен</w:t>
      </w:r>
      <w:r w:rsidR="00B663CB" w:rsidRPr="00B663CB">
        <w:rPr>
          <w:rFonts w:ascii="Times New Roman" w:eastAsia="Times New Roman" w:hAnsi="Times New Roman" w:cs="Times New Roman"/>
          <w:sz w:val="24"/>
          <w:szCs w:val="24"/>
          <w:lang w:eastAsia="ru-RU"/>
        </w:rPr>
        <w:t>ного</w:t>
      </w:r>
      <w:r>
        <w:rPr>
          <w:rFonts w:ascii="Times New Roman" w:eastAsia="Times New Roman" w:hAnsi="Times New Roman" w:cs="Times New Roman"/>
          <w:sz w:val="24"/>
          <w:szCs w:val="24"/>
          <w:lang w:eastAsia="ru-RU"/>
        </w:rPr>
        <w:t xml:space="preserve"> образа, освоение предлагаемых </w:t>
      </w:r>
      <w:r w:rsidR="00B663CB" w:rsidRPr="00B663CB">
        <w:rPr>
          <w:rFonts w:ascii="Times New Roman" w:eastAsia="Times New Roman" w:hAnsi="Times New Roman" w:cs="Times New Roman"/>
          <w:sz w:val="24"/>
          <w:szCs w:val="24"/>
          <w:lang w:eastAsia="ru-RU"/>
        </w:rPr>
        <w:t>произведений как искусства слов</w:t>
      </w:r>
      <w:r>
        <w:rPr>
          <w:rFonts w:ascii="Times New Roman" w:eastAsia="Times New Roman" w:hAnsi="Times New Roman" w:cs="Times New Roman"/>
          <w:sz w:val="24"/>
          <w:szCs w:val="24"/>
          <w:lang w:eastAsia="ru-RU"/>
        </w:rPr>
        <w:t xml:space="preserve">а, формирование речевых умений - умений с помощью учителя </w:t>
      </w:r>
      <w:r w:rsidR="00B663CB" w:rsidRPr="00B663CB">
        <w:rPr>
          <w:rFonts w:ascii="Times New Roman" w:eastAsia="Times New Roman" w:hAnsi="Times New Roman" w:cs="Times New Roman"/>
          <w:sz w:val="24"/>
          <w:szCs w:val="24"/>
          <w:lang w:eastAsia="ru-RU"/>
        </w:rPr>
        <w:t>составить план и пересказать прочитанное, умений прокомментировать прочитанное, об</w:t>
      </w:r>
      <w:r>
        <w:rPr>
          <w:rFonts w:ascii="Times New Roman" w:eastAsia="Times New Roman" w:hAnsi="Times New Roman" w:cs="Times New Roman"/>
          <w:sz w:val="24"/>
          <w:szCs w:val="24"/>
          <w:lang w:eastAsia="ru-RU"/>
        </w:rPr>
        <w:t xml:space="preserve">ъяснить слово, </w:t>
      </w:r>
      <w:r w:rsidR="00B663CB" w:rsidRPr="00B663CB">
        <w:rPr>
          <w:rFonts w:ascii="Times New Roman" w:eastAsia="Times New Roman" w:hAnsi="Times New Roman" w:cs="Times New Roman"/>
          <w:sz w:val="24"/>
          <w:szCs w:val="24"/>
          <w:lang w:eastAsia="ru-RU"/>
        </w:rPr>
        <w:t>имет</w:t>
      </w:r>
      <w:r>
        <w:rPr>
          <w:rFonts w:ascii="Times New Roman" w:eastAsia="Times New Roman" w:hAnsi="Times New Roman" w:cs="Times New Roman"/>
          <w:sz w:val="24"/>
          <w:szCs w:val="24"/>
          <w:lang w:eastAsia="ru-RU"/>
        </w:rPr>
        <w:t>ь представление о писателях в и</w:t>
      </w:r>
      <w:r w:rsidR="00B663CB" w:rsidRPr="00B663CB">
        <w:rPr>
          <w:rFonts w:ascii="Times New Roman" w:eastAsia="Times New Roman" w:hAnsi="Times New Roman" w:cs="Times New Roman"/>
          <w:sz w:val="24"/>
          <w:szCs w:val="24"/>
          <w:lang w:eastAsia="ru-RU"/>
        </w:rPr>
        <w:t>стории мирового искусства.</w:t>
      </w:r>
    </w:p>
    <w:p w:rsidR="00B663CB" w:rsidRPr="00B663CB" w:rsidRDefault="00B752E8" w:rsidP="00B752E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r w:rsidRPr="006C1854">
        <w:rPr>
          <w:rFonts w:ascii="Times New Roman" w:eastAsia="Times New Roman" w:hAnsi="Times New Roman" w:cs="Times New Roman"/>
          <w:b/>
          <w:sz w:val="24"/>
          <w:szCs w:val="24"/>
          <w:lang w:eastAsia="ru-RU"/>
        </w:rPr>
        <w:t>коррекционно-развивающим задачам</w:t>
      </w:r>
      <w:r>
        <w:rPr>
          <w:rFonts w:ascii="Times New Roman" w:eastAsia="Times New Roman" w:hAnsi="Times New Roman" w:cs="Times New Roman"/>
          <w:sz w:val="24"/>
          <w:szCs w:val="24"/>
          <w:lang w:eastAsia="ru-RU"/>
        </w:rPr>
        <w:t xml:space="preserve"> относятся:-</w:t>
      </w:r>
      <w:r w:rsidR="00B663CB" w:rsidRPr="00B663CB">
        <w:rPr>
          <w:rFonts w:ascii="Times New Roman" w:eastAsia="Times New Roman" w:hAnsi="Times New Roman" w:cs="Times New Roman"/>
          <w:sz w:val="24"/>
          <w:szCs w:val="24"/>
          <w:lang w:eastAsia="ru-RU"/>
        </w:rPr>
        <w:t>формирование умений полноценно воспринимать л</w:t>
      </w:r>
      <w:r>
        <w:rPr>
          <w:rFonts w:ascii="Times New Roman" w:eastAsia="Times New Roman" w:hAnsi="Times New Roman" w:cs="Times New Roman"/>
          <w:sz w:val="24"/>
          <w:szCs w:val="24"/>
          <w:lang w:eastAsia="ru-RU"/>
        </w:rPr>
        <w:t xml:space="preserve">итературное произведение в его </w:t>
      </w:r>
      <w:r w:rsidR="00B663CB" w:rsidRPr="00B663CB">
        <w:rPr>
          <w:rFonts w:ascii="Times New Roman" w:eastAsia="Times New Roman" w:hAnsi="Times New Roman" w:cs="Times New Roman"/>
          <w:sz w:val="24"/>
          <w:szCs w:val="24"/>
          <w:lang w:eastAsia="ru-RU"/>
        </w:rPr>
        <w:t>эмоциональном, образном и логическом единстве, преодоление недо</w:t>
      </w:r>
      <w:r>
        <w:rPr>
          <w:rFonts w:ascii="Times New Roman" w:eastAsia="Times New Roman" w:hAnsi="Times New Roman" w:cs="Times New Roman"/>
          <w:sz w:val="24"/>
          <w:szCs w:val="24"/>
          <w:lang w:eastAsia="ru-RU"/>
        </w:rPr>
        <w:t>статков в развитии эмоционально-волевой сфер</w:t>
      </w:r>
      <w:r w:rsidR="00B663CB" w:rsidRPr="00B663CB">
        <w:rPr>
          <w:rFonts w:ascii="Times New Roman" w:eastAsia="Times New Roman" w:hAnsi="Times New Roman" w:cs="Times New Roman"/>
          <w:sz w:val="24"/>
          <w:szCs w:val="24"/>
          <w:lang w:eastAsia="ru-RU"/>
        </w:rPr>
        <w:t>ы детей, коррекци</w:t>
      </w:r>
      <w:r>
        <w:rPr>
          <w:rFonts w:ascii="Times New Roman" w:eastAsia="Times New Roman" w:hAnsi="Times New Roman" w:cs="Times New Roman"/>
          <w:sz w:val="24"/>
          <w:szCs w:val="24"/>
          <w:lang w:eastAsia="ru-RU"/>
        </w:rPr>
        <w:t>я личностного развития ребенка;-</w:t>
      </w:r>
      <w:r w:rsidR="00B663CB" w:rsidRPr="00B663CB">
        <w:rPr>
          <w:rFonts w:ascii="Times New Roman" w:eastAsia="Times New Roman" w:hAnsi="Times New Roman" w:cs="Times New Roman"/>
          <w:sz w:val="24"/>
          <w:szCs w:val="24"/>
          <w:lang w:eastAsia="ru-RU"/>
        </w:rPr>
        <w:t>развитие и расширение знаний детей об окружающем мире,</w:t>
      </w:r>
      <w:r>
        <w:rPr>
          <w:rFonts w:ascii="Times New Roman" w:eastAsia="Times New Roman" w:hAnsi="Times New Roman" w:cs="Times New Roman"/>
          <w:sz w:val="24"/>
          <w:szCs w:val="24"/>
          <w:lang w:eastAsia="ru-RU"/>
        </w:rPr>
        <w:t xml:space="preserve"> обогащение чувственного опыта </w:t>
      </w:r>
      <w:r w:rsidR="00B663CB" w:rsidRPr="00B663CB">
        <w:rPr>
          <w:rFonts w:ascii="Times New Roman" w:eastAsia="Times New Roman" w:hAnsi="Times New Roman" w:cs="Times New Roman"/>
          <w:sz w:val="24"/>
          <w:szCs w:val="24"/>
          <w:lang w:eastAsia="ru-RU"/>
        </w:rPr>
        <w:t>ребенка, развитие его мыслительной деятельности и познавате</w:t>
      </w:r>
      <w:r>
        <w:rPr>
          <w:rFonts w:ascii="Times New Roman" w:eastAsia="Times New Roman" w:hAnsi="Times New Roman" w:cs="Times New Roman"/>
          <w:sz w:val="24"/>
          <w:szCs w:val="24"/>
          <w:lang w:eastAsia="ru-RU"/>
        </w:rPr>
        <w:t>льной активности;-</w:t>
      </w:r>
      <w:r w:rsidR="00B663CB" w:rsidRPr="00B663CB">
        <w:rPr>
          <w:rFonts w:ascii="Times New Roman" w:eastAsia="Times New Roman" w:hAnsi="Times New Roman" w:cs="Times New Roman"/>
          <w:sz w:val="24"/>
          <w:szCs w:val="24"/>
          <w:lang w:eastAsia="ru-RU"/>
        </w:rPr>
        <w:t>со</w:t>
      </w:r>
      <w:r>
        <w:rPr>
          <w:rFonts w:ascii="Times New Roman" w:eastAsia="Times New Roman" w:hAnsi="Times New Roman" w:cs="Times New Roman"/>
          <w:sz w:val="24"/>
          <w:szCs w:val="24"/>
          <w:lang w:eastAsia="ru-RU"/>
        </w:rPr>
        <w:t>вершенствование навыков чтения –</w:t>
      </w:r>
      <w:r w:rsidR="00B663CB" w:rsidRPr="00B663CB">
        <w:rPr>
          <w:rFonts w:ascii="Times New Roman" w:eastAsia="Times New Roman" w:hAnsi="Times New Roman" w:cs="Times New Roman"/>
          <w:sz w:val="24"/>
          <w:szCs w:val="24"/>
          <w:lang w:eastAsia="ru-RU"/>
        </w:rPr>
        <w:t>сознательного, правиль</w:t>
      </w:r>
      <w:r>
        <w:rPr>
          <w:rFonts w:ascii="Times New Roman" w:eastAsia="Times New Roman" w:hAnsi="Times New Roman" w:cs="Times New Roman"/>
          <w:sz w:val="24"/>
          <w:szCs w:val="24"/>
          <w:lang w:eastAsia="ru-RU"/>
        </w:rPr>
        <w:t xml:space="preserve">ного, </w:t>
      </w:r>
      <w:r>
        <w:rPr>
          <w:rFonts w:ascii="Times New Roman" w:eastAsia="Times New Roman" w:hAnsi="Times New Roman" w:cs="Times New Roman"/>
          <w:sz w:val="24"/>
          <w:szCs w:val="24"/>
          <w:lang w:eastAsia="ru-RU"/>
        </w:rPr>
        <w:lastRenderedPageBreak/>
        <w:t>беглого и выразительного чтения вслух и про себя;-</w:t>
      </w:r>
      <w:r w:rsidR="00B663CB" w:rsidRPr="00B663CB">
        <w:rPr>
          <w:rFonts w:ascii="Times New Roman" w:eastAsia="Times New Roman" w:hAnsi="Times New Roman" w:cs="Times New Roman"/>
          <w:sz w:val="24"/>
          <w:szCs w:val="24"/>
          <w:lang w:eastAsia="ru-RU"/>
        </w:rPr>
        <w:t xml:space="preserve">уточнение и обогащение словарного запаса ребенка </w:t>
      </w:r>
      <w:r>
        <w:rPr>
          <w:rFonts w:ascii="Times New Roman" w:eastAsia="Times New Roman" w:hAnsi="Times New Roman" w:cs="Times New Roman"/>
          <w:sz w:val="24"/>
          <w:szCs w:val="24"/>
          <w:lang w:eastAsia="ru-RU"/>
        </w:rPr>
        <w:t xml:space="preserve">обобщающими понятиями, словами, </w:t>
      </w:r>
      <w:r w:rsidR="00B663CB" w:rsidRPr="00B663CB">
        <w:rPr>
          <w:rFonts w:ascii="Times New Roman" w:eastAsia="Times New Roman" w:hAnsi="Times New Roman" w:cs="Times New Roman"/>
          <w:sz w:val="24"/>
          <w:szCs w:val="24"/>
          <w:lang w:eastAsia="ru-RU"/>
        </w:rPr>
        <w:t xml:space="preserve">обозначающими действия и признаки, особенно теми, которые </w:t>
      </w:r>
      <w:r>
        <w:rPr>
          <w:rFonts w:ascii="Times New Roman" w:eastAsia="Times New Roman" w:hAnsi="Times New Roman" w:cs="Times New Roman"/>
          <w:sz w:val="24"/>
          <w:szCs w:val="24"/>
          <w:lang w:eastAsia="ru-RU"/>
        </w:rPr>
        <w:t xml:space="preserve">называют чувства, переживаемые самим </w:t>
      </w:r>
      <w:r w:rsidR="00B663CB" w:rsidRPr="00B663CB">
        <w:rPr>
          <w:rFonts w:ascii="Times New Roman" w:eastAsia="Times New Roman" w:hAnsi="Times New Roman" w:cs="Times New Roman"/>
          <w:sz w:val="24"/>
          <w:szCs w:val="24"/>
          <w:lang w:eastAsia="ru-RU"/>
        </w:rPr>
        <w:t>говорящим, другим</w:t>
      </w:r>
      <w:r>
        <w:rPr>
          <w:rFonts w:ascii="Times New Roman" w:eastAsia="Times New Roman" w:hAnsi="Times New Roman" w:cs="Times New Roman"/>
          <w:sz w:val="24"/>
          <w:szCs w:val="24"/>
          <w:lang w:eastAsia="ru-RU"/>
        </w:rPr>
        <w:t xml:space="preserve"> лицом или литературным героем;-</w:t>
      </w:r>
      <w:r w:rsidR="00B663CB" w:rsidRPr="00B663CB">
        <w:rPr>
          <w:rFonts w:ascii="Times New Roman" w:eastAsia="Times New Roman" w:hAnsi="Times New Roman" w:cs="Times New Roman"/>
          <w:sz w:val="24"/>
          <w:szCs w:val="24"/>
          <w:lang w:eastAsia="ru-RU"/>
        </w:rPr>
        <w:t>развитие мышления: умения наблюдать, анализ</w:t>
      </w:r>
      <w:r>
        <w:rPr>
          <w:rFonts w:ascii="Times New Roman" w:eastAsia="Times New Roman" w:hAnsi="Times New Roman" w:cs="Times New Roman"/>
          <w:sz w:val="24"/>
          <w:szCs w:val="24"/>
          <w:lang w:eastAsia="ru-RU"/>
        </w:rPr>
        <w:t>ировать, сравнивать и обобщать;-</w:t>
      </w:r>
      <w:r w:rsidR="00B663CB" w:rsidRPr="00B663CB">
        <w:rPr>
          <w:rFonts w:ascii="Times New Roman" w:eastAsia="Times New Roman" w:hAnsi="Times New Roman" w:cs="Times New Roman"/>
          <w:sz w:val="24"/>
          <w:szCs w:val="24"/>
          <w:lang w:eastAsia="ru-RU"/>
        </w:rPr>
        <w:t>развитие связной речи (формирование и совершенствование целенаправлен</w:t>
      </w:r>
      <w:r>
        <w:rPr>
          <w:rFonts w:ascii="Times New Roman" w:eastAsia="Times New Roman" w:hAnsi="Times New Roman" w:cs="Times New Roman"/>
          <w:sz w:val="24"/>
          <w:szCs w:val="24"/>
          <w:lang w:eastAsia="ru-RU"/>
        </w:rPr>
        <w:t xml:space="preserve">ности и связности </w:t>
      </w:r>
      <w:r w:rsidR="00B663CB" w:rsidRPr="00B663CB">
        <w:rPr>
          <w:rFonts w:ascii="Times New Roman" w:eastAsia="Times New Roman" w:hAnsi="Times New Roman" w:cs="Times New Roman"/>
          <w:sz w:val="24"/>
          <w:szCs w:val="24"/>
          <w:lang w:eastAsia="ru-RU"/>
        </w:rPr>
        <w:t>высказывания</w:t>
      </w:r>
      <w:r>
        <w:rPr>
          <w:rFonts w:ascii="Times New Roman" w:eastAsia="Times New Roman" w:hAnsi="Times New Roman" w:cs="Times New Roman"/>
          <w:sz w:val="24"/>
          <w:szCs w:val="24"/>
          <w:lang w:eastAsia="ru-RU"/>
        </w:rPr>
        <w:t>, точности и разнообразия лекси</w:t>
      </w:r>
      <w:r w:rsidR="00B663CB" w:rsidRPr="00B663CB">
        <w:rPr>
          <w:rFonts w:ascii="Times New Roman" w:eastAsia="Times New Roman" w:hAnsi="Times New Roman" w:cs="Times New Roman"/>
          <w:sz w:val="24"/>
          <w:szCs w:val="24"/>
          <w:lang w:eastAsia="ru-RU"/>
        </w:rPr>
        <w:t>ки, внятности и выразительности речи).</w:t>
      </w:r>
    </w:p>
    <w:p w:rsidR="00B663CB" w:rsidRPr="00B663CB" w:rsidRDefault="00B663CB" w:rsidP="00B752E8">
      <w:pPr>
        <w:spacing w:after="0" w:line="240" w:lineRule="auto"/>
        <w:ind w:firstLine="709"/>
        <w:jc w:val="both"/>
        <w:rPr>
          <w:rFonts w:ascii="Times New Roman" w:eastAsia="Times New Roman" w:hAnsi="Times New Roman" w:cs="Times New Roman"/>
          <w:sz w:val="24"/>
          <w:szCs w:val="24"/>
          <w:lang w:eastAsia="ru-RU"/>
        </w:rPr>
      </w:pPr>
      <w:r w:rsidRPr="00B663CB">
        <w:rPr>
          <w:rFonts w:ascii="Times New Roman" w:eastAsia="Times New Roman" w:hAnsi="Times New Roman" w:cs="Times New Roman"/>
          <w:sz w:val="24"/>
          <w:szCs w:val="24"/>
          <w:lang w:eastAsia="ru-RU"/>
        </w:rPr>
        <w:t xml:space="preserve">При адаптации программы основное внимание обращалось на </w:t>
      </w:r>
      <w:r w:rsidR="00B752E8">
        <w:rPr>
          <w:rFonts w:ascii="Times New Roman" w:eastAsia="Times New Roman" w:hAnsi="Times New Roman" w:cs="Times New Roman"/>
          <w:sz w:val="24"/>
          <w:szCs w:val="24"/>
          <w:lang w:eastAsia="ru-RU"/>
        </w:rPr>
        <w:t xml:space="preserve">овладение детьми практическими </w:t>
      </w:r>
      <w:r w:rsidRPr="00B663CB">
        <w:rPr>
          <w:rFonts w:ascii="Times New Roman" w:eastAsia="Times New Roman" w:hAnsi="Times New Roman" w:cs="Times New Roman"/>
          <w:sz w:val="24"/>
          <w:szCs w:val="24"/>
          <w:lang w:eastAsia="ru-RU"/>
        </w:rPr>
        <w:t xml:space="preserve">умениями и навыками, на уменьшение объема теоретических сведений, </w:t>
      </w:r>
      <w:r w:rsidR="00B752E8">
        <w:rPr>
          <w:rFonts w:ascii="Times New Roman" w:eastAsia="Times New Roman" w:hAnsi="Times New Roman" w:cs="Times New Roman"/>
          <w:sz w:val="24"/>
          <w:szCs w:val="24"/>
          <w:lang w:eastAsia="ru-RU"/>
        </w:rPr>
        <w:t xml:space="preserve">включение отдельных тем или </w:t>
      </w:r>
      <w:r w:rsidRPr="00B663CB">
        <w:rPr>
          <w:rFonts w:ascii="Times New Roman" w:eastAsia="Times New Roman" w:hAnsi="Times New Roman" w:cs="Times New Roman"/>
          <w:sz w:val="24"/>
          <w:szCs w:val="24"/>
          <w:lang w:eastAsia="ru-RU"/>
        </w:rPr>
        <w:t>целы</w:t>
      </w:r>
      <w:r w:rsidR="00B752E8">
        <w:rPr>
          <w:rFonts w:ascii="Times New Roman" w:eastAsia="Times New Roman" w:hAnsi="Times New Roman" w:cs="Times New Roman"/>
          <w:sz w:val="24"/>
          <w:szCs w:val="24"/>
          <w:lang w:eastAsia="ru-RU"/>
        </w:rPr>
        <w:t>х разделов в материалы для обзо</w:t>
      </w:r>
      <w:r w:rsidRPr="00B663CB">
        <w:rPr>
          <w:rFonts w:ascii="Times New Roman" w:eastAsia="Times New Roman" w:hAnsi="Times New Roman" w:cs="Times New Roman"/>
          <w:sz w:val="24"/>
          <w:szCs w:val="24"/>
          <w:lang w:eastAsia="ru-RU"/>
        </w:rPr>
        <w:t>рного или ознакомительного изучен</w:t>
      </w:r>
      <w:r w:rsidR="00B752E8">
        <w:rPr>
          <w:rFonts w:ascii="Times New Roman" w:eastAsia="Times New Roman" w:hAnsi="Times New Roman" w:cs="Times New Roman"/>
          <w:sz w:val="24"/>
          <w:szCs w:val="24"/>
          <w:lang w:eastAsia="ru-RU"/>
        </w:rPr>
        <w:t>ия.</w:t>
      </w:r>
    </w:p>
    <w:p w:rsidR="006C1854" w:rsidRPr="00BA618B" w:rsidRDefault="006C1854" w:rsidP="006C1854">
      <w:pPr>
        <w:tabs>
          <w:tab w:val="left" w:pos="142"/>
          <w:tab w:val="left" w:pos="1800"/>
        </w:tabs>
        <w:spacing w:after="0" w:line="240" w:lineRule="auto"/>
        <w:ind w:firstLine="851"/>
        <w:jc w:val="both"/>
        <w:rPr>
          <w:rFonts w:ascii="Times New Roman" w:eastAsia="Times New Roman" w:hAnsi="Times New Roman" w:cs="Times New Roman"/>
          <w:sz w:val="24"/>
          <w:szCs w:val="24"/>
          <w:lang w:eastAsia="ru-RU"/>
        </w:rPr>
      </w:pPr>
      <w:r w:rsidRPr="00BA618B">
        <w:rPr>
          <w:rFonts w:ascii="Times New Roman" w:eastAsia="Times New Roman" w:hAnsi="Times New Roman" w:cs="Times New Roman"/>
          <w:sz w:val="24"/>
          <w:szCs w:val="24"/>
          <w:lang w:eastAsia="ru-RU"/>
        </w:rPr>
        <w:t>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6C1854" w:rsidRPr="00BA618B" w:rsidRDefault="006C1854" w:rsidP="006C1854">
      <w:pPr>
        <w:tabs>
          <w:tab w:val="left" w:pos="142"/>
          <w:tab w:val="left" w:pos="1800"/>
        </w:tabs>
        <w:spacing w:after="0" w:line="240" w:lineRule="auto"/>
        <w:ind w:firstLine="851"/>
        <w:jc w:val="both"/>
        <w:rPr>
          <w:rFonts w:ascii="Times New Roman" w:eastAsia="Times New Roman" w:hAnsi="Times New Roman" w:cs="Times New Roman"/>
          <w:sz w:val="24"/>
          <w:szCs w:val="24"/>
          <w:lang w:eastAsia="ru-RU"/>
        </w:rPr>
      </w:pPr>
      <w:r w:rsidRPr="00BA618B">
        <w:rPr>
          <w:rFonts w:ascii="Times New Roman" w:eastAsia="Times New Roman" w:hAnsi="Times New Roman" w:cs="Times New Roman"/>
          <w:sz w:val="24"/>
          <w:szCs w:val="24"/>
          <w:lang w:eastAsia="ru-RU"/>
        </w:rPr>
        <w:t xml:space="preserve">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w:t>
      </w:r>
    </w:p>
    <w:p w:rsidR="006C1854" w:rsidRPr="00BA618B" w:rsidRDefault="006C1854" w:rsidP="006C1854">
      <w:pPr>
        <w:tabs>
          <w:tab w:val="left" w:pos="142"/>
          <w:tab w:val="left" w:pos="1800"/>
        </w:tabs>
        <w:spacing w:after="0" w:line="240" w:lineRule="auto"/>
        <w:ind w:firstLine="851"/>
        <w:jc w:val="both"/>
        <w:rPr>
          <w:rFonts w:ascii="Times New Roman" w:eastAsia="Times New Roman" w:hAnsi="Times New Roman" w:cs="Times New Roman"/>
          <w:sz w:val="24"/>
          <w:szCs w:val="24"/>
          <w:lang w:eastAsia="ru-RU"/>
        </w:rPr>
      </w:pPr>
      <w:r w:rsidRPr="00BA618B">
        <w:rPr>
          <w:rFonts w:ascii="Times New Roman" w:eastAsia="Times New Roman" w:hAnsi="Times New Roman" w:cs="Times New Roman"/>
          <w:sz w:val="24"/>
          <w:szCs w:val="24"/>
          <w:lang w:eastAsia="ru-RU"/>
        </w:rPr>
        <w:t>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и интеллектуально развитого, способного конструктивно и вместе с тем критически относиться к себе и к окружающему миру.</w:t>
      </w:r>
    </w:p>
    <w:p w:rsidR="006C1854" w:rsidRPr="00D90EE9" w:rsidRDefault="006C1854" w:rsidP="006C1854">
      <w:pPr>
        <w:spacing w:after="0" w:line="240" w:lineRule="auto"/>
        <w:ind w:firstLine="708"/>
        <w:contextualSpacing/>
        <w:jc w:val="both"/>
        <w:rPr>
          <w:rFonts w:ascii="Times New Roman" w:eastAsia="Times New Roman" w:hAnsi="Times New Roman" w:cs="Times New Roman"/>
          <w:sz w:val="24"/>
          <w:szCs w:val="24"/>
          <w:lang w:eastAsia="ru-RU"/>
        </w:rPr>
      </w:pPr>
      <w:r w:rsidRPr="00D90EE9">
        <w:rPr>
          <w:rFonts w:ascii="Times New Roman" w:eastAsia="Times New Roman" w:hAnsi="Times New Roman" w:cs="Times New Roman"/>
          <w:sz w:val="24"/>
          <w:szCs w:val="24"/>
          <w:lang w:eastAsia="ru-RU"/>
        </w:rPr>
        <w:t>Цели изучения литературы могут быть достигнуты при обращении к художественным произведениям, которые давно и всенародно признаны классическими с точки зрения их художественного качества и стали достоянием отечественной и мировой литературы. Следовательно, цель литературного образования в школе состоит и в том, чтобы познакомить учащихся с классическими образцами мировой словесной культуры, обладающими высокими художественными достоинствами, выражающими жизненную правду, общегуманистические идеалы, воспитывающими высокие нравственные чувства у человека читающего.</w:t>
      </w:r>
    </w:p>
    <w:p w:rsidR="006C1854" w:rsidRPr="00D90EE9" w:rsidRDefault="006C1854" w:rsidP="006C1854">
      <w:pPr>
        <w:spacing w:after="0" w:line="240" w:lineRule="auto"/>
        <w:ind w:firstLine="708"/>
        <w:contextualSpacing/>
        <w:jc w:val="both"/>
        <w:rPr>
          <w:rFonts w:ascii="Times New Roman" w:eastAsia="Times New Roman" w:hAnsi="Times New Roman" w:cs="Times New Roman"/>
          <w:sz w:val="24"/>
          <w:szCs w:val="24"/>
          <w:lang w:eastAsia="ru-RU"/>
        </w:rPr>
      </w:pPr>
      <w:r w:rsidRPr="00D90EE9">
        <w:rPr>
          <w:rFonts w:ascii="Times New Roman" w:eastAsia="Times New Roman" w:hAnsi="Times New Roman" w:cs="Times New Roman"/>
          <w:sz w:val="24"/>
          <w:szCs w:val="24"/>
          <w:lang w:eastAsia="ru-RU"/>
        </w:rPr>
        <w:t>Курс литературы строится с опорой на текстуальное изучение художественных произведение, решает задачи формирования читательских умений, развития культуры устной и письменной речи.</w:t>
      </w:r>
    </w:p>
    <w:p w:rsidR="006C1854" w:rsidRPr="00D90EE9" w:rsidRDefault="006C1854" w:rsidP="006C1854">
      <w:pPr>
        <w:spacing w:after="0" w:line="240" w:lineRule="auto"/>
        <w:ind w:firstLine="708"/>
        <w:contextualSpacing/>
        <w:jc w:val="both"/>
        <w:rPr>
          <w:rFonts w:ascii="Times New Roman" w:eastAsia="Times New Roman" w:hAnsi="Times New Roman" w:cs="Times New Roman"/>
          <w:sz w:val="24"/>
          <w:szCs w:val="24"/>
          <w:lang w:eastAsia="ru-RU"/>
        </w:rPr>
      </w:pPr>
      <w:r w:rsidRPr="00D90EE9">
        <w:rPr>
          <w:rFonts w:ascii="Times New Roman" w:eastAsia="Times New Roman" w:hAnsi="Times New Roman" w:cs="Times New Roman"/>
          <w:sz w:val="24"/>
          <w:szCs w:val="24"/>
          <w:lang w:eastAsia="ru-RU"/>
        </w:rPr>
        <w:t xml:space="preserve">Главная идея программы по литературе – изучение литературы от мифов к фольклору, от фольклора к древнерусской литературе, от неё к русской литературе XVIII, XIX, XX веков. Ведущая проблема изучения литературы в </w:t>
      </w:r>
      <w:r w:rsidR="00FE6DB6">
        <w:rPr>
          <w:rFonts w:ascii="Times New Roman" w:eastAsia="Times New Roman" w:hAnsi="Times New Roman" w:cs="Times New Roman"/>
          <w:sz w:val="24"/>
          <w:szCs w:val="24"/>
          <w:lang w:eastAsia="ru-RU"/>
        </w:rPr>
        <w:t>5</w:t>
      </w:r>
      <w:r w:rsidRPr="00D90EE9">
        <w:rPr>
          <w:rFonts w:ascii="Times New Roman" w:eastAsia="Times New Roman" w:hAnsi="Times New Roman" w:cs="Times New Roman"/>
          <w:sz w:val="24"/>
          <w:szCs w:val="24"/>
          <w:lang w:eastAsia="ru-RU"/>
        </w:rPr>
        <w:t xml:space="preserve"> классе – художественное произведение и автор, характеры героев. Чтение произведение зарубежной литературы в </w:t>
      </w:r>
      <w:r w:rsidR="00FE6DB6">
        <w:rPr>
          <w:rFonts w:ascii="Times New Roman" w:eastAsia="Times New Roman" w:hAnsi="Times New Roman" w:cs="Times New Roman"/>
          <w:sz w:val="24"/>
          <w:szCs w:val="24"/>
          <w:lang w:eastAsia="ru-RU"/>
        </w:rPr>
        <w:t>5</w:t>
      </w:r>
      <w:r w:rsidRPr="00D90EE9">
        <w:rPr>
          <w:rFonts w:ascii="Times New Roman" w:eastAsia="Times New Roman" w:hAnsi="Times New Roman" w:cs="Times New Roman"/>
          <w:sz w:val="24"/>
          <w:szCs w:val="24"/>
          <w:lang w:eastAsia="ru-RU"/>
        </w:rPr>
        <w:t xml:space="preserve"> классе проводится в начале и в конце учебного года. Одним из признаков правильного понимания текста является выразительность чтения учащимися. Именно формированию навыков выразительного чтения способствует изучение литературы в 5-6 классах.</w:t>
      </w:r>
    </w:p>
    <w:p w:rsidR="006C1854" w:rsidRPr="00D90EE9" w:rsidRDefault="006C1854" w:rsidP="006C1854">
      <w:pPr>
        <w:spacing w:after="0" w:line="240" w:lineRule="auto"/>
        <w:ind w:firstLine="708"/>
        <w:contextualSpacing/>
        <w:jc w:val="both"/>
        <w:rPr>
          <w:rFonts w:ascii="Times New Roman" w:eastAsia="Times New Roman" w:hAnsi="Times New Roman" w:cs="Times New Roman"/>
          <w:sz w:val="24"/>
          <w:szCs w:val="24"/>
          <w:lang w:eastAsia="ru-RU"/>
        </w:rPr>
      </w:pPr>
      <w:r w:rsidRPr="00D90EE9">
        <w:rPr>
          <w:rFonts w:ascii="Times New Roman" w:eastAsia="Times New Roman" w:hAnsi="Times New Roman" w:cs="Times New Roman"/>
          <w:sz w:val="24"/>
          <w:szCs w:val="24"/>
          <w:lang w:eastAsia="ru-RU"/>
        </w:rPr>
        <w:t xml:space="preserve">В </w:t>
      </w:r>
      <w:r w:rsidR="00FE6DB6">
        <w:rPr>
          <w:rFonts w:ascii="Times New Roman" w:eastAsia="Times New Roman" w:hAnsi="Times New Roman" w:cs="Times New Roman"/>
          <w:sz w:val="24"/>
          <w:szCs w:val="24"/>
          <w:lang w:eastAsia="ru-RU"/>
        </w:rPr>
        <w:t>5</w:t>
      </w:r>
      <w:r w:rsidRPr="00D90EE9">
        <w:rPr>
          <w:rFonts w:ascii="Times New Roman" w:eastAsia="Times New Roman" w:hAnsi="Times New Roman" w:cs="Times New Roman"/>
          <w:sz w:val="24"/>
          <w:szCs w:val="24"/>
          <w:lang w:eastAsia="ru-RU"/>
        </w:rPr>
        <w:t xml:space="preserve"> классе продолжает формироваться и развиваться коммуникативная, языковая, лингвистическая (языковедческая) и культуроведческая компетенции.</w:t>
      </w:r>
    </w:p>
    <w:p w:rsidR="006C1854" w:rsidRPr="00D90EE9" w:rsidRDefault="006C1854" w:rsidP="006C1854">
      <w:pPr>
        <w:spacing w:after="0" w:line="240" w:lineRule="auto"/>
        <w:ind w:firstLine="708"/>
        <w:contextualSpacing/>
        <w:jc w:val="both"/>
        <w:rPr>
          <w:rFonts w:ascii="Times New Roman" w:eastAsia="Times New Roman" w:hAnsi="Times New Roman" w:cs="Times New Roman"/>
          <w:sz w:val="24"/>
          <w:szCs w:val="24"/>
          <w:lang w:eastAsia="ru-RU"/>
        </w:rPr>
      </w:pPr>
      <w:r w:rsidRPr="00D90EE9">
        <w:rPr>
          <w:rFonts w:ascii="Times New Roman" w:eastAsia="Times New Roman" w:hAnsi="Times New Roman" w:cs="Times New Roman"/>
          <w:sz w:val="24"/>
          <w:szCs w:val="24"/>
          <w:lang w:eastAsia="ru-RU"/>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6C1854" w:rsidRPr="00D90EE9" w:rsidRDefault="006C1854" w:rsidP="006C1854">
      <w:pPr>
        <w:spacing w:after="0" w:line="240" w:lineRule="auto"/>
        <w:ind w:firstLine="708"/>
        <w:contextualSpacing/>
        <w:jc w:val="both"/>
        <w:rPr>
          <w:rFonts w:ascii="Times New Roman" w:eastAsia="Times New Roman" w:hAnsi="Times New Roman" w:cs="Times New Roman"/>
          <w:sz w:val="24"/>
          <w:szCs w:val="24"/>
          <w:lang w:eastAsia="ru-RU"/>
        </w:rPr>
      </w:pPr>
      <w:r w:rsidRPr="00D90EE9">
        <w:rPr>
          <w:rFonts w:ascii="Times New Roman" w:eastAsia="Times New Roman" w:hAnsi="Times New Roman" w:cs="Times New Roman"/>
          <w:sz w:val="24"/>
          <w:szCs w:val="24"/>
          <w:lang w:eastAsia="ru-RU"/>
        </w:rPr>
        <w:t>Языковая и лингвистическая (языковедческая) компетенции – освоение необходимых знаний по литературе;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умение пользоваться различными лингвистическими словарями.</w:t>
      </w:r>
    </w:p>
    <w:p w:rsidR="006C1854" w:rsidRDefault="006C1854" w:rsidP="006C1854">
      <w:pPr>
        <w:spacing w:after="0" w:line="240" w:lineRule="auto"/>
        <w:ind w:firstLine="708"/>
        <w:contextualSpacing/>
        <w:jc w:val="both"/>
        <w:rPr>
          <w:rFonts w:ascii="Times New Roman" w:eastAsia="Times New Roman" w:hAnsi="Times New Roman" w:cs="Times New Roman"/>
          <w:sz w:val="24"/>
          <w:szCs w:val="24"/>
          <w:lang w:eastAsia="ru-RU"/>
        </w:rPr>
      </w:pPr>
      <w:r w:rsidRPr="00D90EE9">
        <w:rPr>
          <w:rFonts w:ascii="Times New Roman" w:eastAsia="Times New Roman" w:hAnsi="Times New Roman" w:cs="Times New Roman"/>
          <w:sz w:val="24"/>
          <w:szCs w:val="24"/>
          <w:lang w:eastAsia="ru-RU"/>
        </w:rPr>
        <w:lastRenderedPageBreak/>
        <w:t>Культуроведческая компетенция – осознание языка как формы выражения национальной культуры, взаимосвязи литературы  и истории народа, национально-культурной специфики русской литературы, владение нормами русского речевого этикета, культурой межнационального общения.</w:t>
      </w:r>
    </w:p>
    <w:p w:rsidR="009B0FF8" w:rsidRPr="00BA618B" w:rsidRDefault="009B0FF8" w:rsidP="009B0FF8">
      <w:pPr>
        <w:spacing w:after="0" w:line="240" w:lineRule="auto"/>
        <w:ind w:firstLine="708"/>
        <w:contextualSpacing/>
        <w:jc w:val="both"/>
        <w:rPr>
          <w:rFonts w:ascii="Times New Roman" w:eastAsia="Calibri" w:hAnsi="Times New Roman" w:cs="Times New Roman"/>
          <w:sz w:val="24"/>
          <w:szCs w:val="24"/>
        </w:rPr>
      </w:pPr>
      <w:r w:rsidRPr="00BA618B">
        <w:rPr>
          <w:rFonts w:ascii="Times New Roman" w:eastAsia="Calibri" w:hAnsi="Times New Roman" w:cs="Times New Roman"/>
          <w:sz w:val="24"/>
          <w:szCs w:val="24"/>
        </w:rPr>
        <w:t>В учебном плане 3</w:t>
      </w:r>
      <w:r w:rsidR="004B7C45">
        <w:rPr>
          <w:rFonts w:ascii="Times New Roman" w:eastAsia="Calibri" w:hAnsi="Times New Roman" w:cs="Times New Roman"/>
          <w:sz w:val="24"/>
          <w:szCs w:val="24"/>
        </w:rPr>
        <w:t>4недели</w:t>
      </w:r>
      <w:r w:rsidRPr="00BA618B">
        <w:rPr>
          <w:rFonts w:ascii="Times New Roman" w:eastAsia="Calibri" w:hAnsi="Times New Roman" w:cs="Times New Roman"/>
          <w:sz w:val="24"/>
          <w:szCs w:val="24"/>
        </w:rPr>
        <w:t xml:space="preserve">, в связи с чем данная рабочая программа предусматривает изучение литературы в </w:t>
      </w:r>
      <w:r w:rsidR="00FE6DB6">
        <w:rPr>
          <w:rFonts w:ascii="Times New Roman" w:eastAsia="Calibri" w:hAnsi="Times New Roman" w:cs="Times New Roman"/>
          <w:sz w:val="24"/>
          <w:szCs w:val="24"/>
        </w:rPr>
        <w:t>5</w:t>
      </w:r>
      <w:r w:rsidRPr="00BA618B">
        <w:rPr>
          <w:rFonts w:ascii="Times New Roman" w:eastAsia="Calibri" w:hAnsi="Times New Roman" w:cs="Times New Roman"/>
          <w:sz w:val="24"/>
          <w:szCs w:val="24"/>
        </w:rPr>
        <w:t xml:space="preserve"> классе в количестве 10</w:t>
      </w:r>
      <w:r w:rsidR="004B7C45">
        <w:rPr>
          <w:rFonts w:ascii="Times New Roman" w:eastAsia="Calibri" w:hAnsi="Times New Roman" w:cs="Times New Roman"/>
          <w:sz w:val="24"/>
          <w:szCs w:val="24"/>
        </w:rPr>
        <w:t>2</w:t>
      </w:r>
      <w:r w:rsidRPr="00BA618B">
        <w:rPr>
          <w:rFonts w:ascii="Times New Roman" w:eastAsia="Calibri" w:hAnsi="Times New Roman" w:cs="Times New Roman"/>
          <w:sz w:val="24"/>
          <w:szCs w:val="24"/>
        </w:rPr>
        <w:t xml:space="preserve"> часов (из расчета 3 часа  в неделю).</w:t>
      </w:r>
    </w:p>
    <w:p w:rsidR="000945ED" w:rsidRPr="000945ED" w:rsidRDefault="000945ED" w:rsidP="000945ED">
      <w:pPr>
        <w:spacing w:after="0" w:line="240" w:lineRule="auto"/>
        <w:ind w:firstLine="709"/>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b/>
          <w:i/>
          <w:iCs/>
          <w:sz w:val="24"/>
          <w:szCs w:val="24"/>
          <w:lang w:eastAsia="ru-RU"/>
        </w:rPr>
        <w:t>Личностные результаты</w:t>
      </w:r>
      <w:r w:rsidRPr="000945ED">
        <w:rPr>
          <w:rFonts w:ascii="Times New Roman" w:eastAsia="Times New Roman" w:hAnsi="Times New Roman" w:cs="Times New Roman"/>
          <w:b/>
          <w:sz w:val="24"/>
          <w:szCs w:val="24"/>
          <w:lang w:eastAsia="ru-RU"/>
        </w:rPr>
        <w:t xml:space="preserve"> у детей с ОВЗ должны отражать</w:t>
      </w:r>
      <w:r w:rsidRPr="000945ED">
        <w:rPr>
          <w:rFonts w:ascii="Times New Roman" w:eastAsia="Times New Roman" w:hAnsi="Times New Roman" w:cs="Times New Roman"/>
          <w:sz w:val="24"/>
          <w:szCs w:val="24"/>
          <w:lang w:eastAsia="ru-RU"/>
        </w:rPr>
        <w:t>:</w:t>
      </w:r>
    </w:p>
    <w:p w:rsidR="000945ED" w:rsidRPr="000945ED" w:rsidRDefault="000945ED" w:rsidP="000945ED">
      <w:pPr>
        <w:numPr>
          <w:ilvl w:val="0"/>
          <w:numId w:val="30"/>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945ED" w:rsidRPr="000945ED" w:rsidRDefault="000945ED" w:rsidP="000945ED">
      <w:pPr>
        <w:numPr>
          <w:ilvl w:val="0"/>
          <w:numId w:val="30"/>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0945ED" w:rsidRPr="000945ED" w:rsidRDefault="000945ED" w:rsidP="000945ED">
      <w:pPr>
        <w:numPr>
          <w:ilvl w:val="0"/>
          <w:numId w:val="30"/>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945ED" w:rsidRPr="000945ED" w:rsidRDefault="000945ED" w:rsidP="000945ED">
      <w:pPr>
        <w:numPr>
          <w:ilvl w:val="0"/>
          <w:numId w:val="30"/>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0945ED" w:rsidRPr="000945ED" w:rsidRDefault="000945ED" w:rsidP="000945ED">
      <w:pPr>
        <w:numPr>
          <w:ilvl w:val="0"/>
          <w:numId w:val="30"/>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0945ED" w:rsidRPr="000945ED" w:rsidRDefault="000945ED" w:rsidP="000945ED">
      <w:pPr>
        <w:numPr>
          <w:ilvl w:val="0"/>
          <w:numId w:val="30"/>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945ED" w:rsidRPr="000945ED" w:rsidRDefault="000945ED" w:rsidP="000945ED">
      <w:pPr>
        <w:numPr>
          <w:ilvl w:val="0"/>
          <w:numId w:val="30"/>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945ED" w:rsidRPr="000945ED" w:rsidRDefault="000945ED" w:rsidP="000945ED">
      <w:pPr>
        <w:numPr>
          <w:ilvl w:val="0"/>
          <w:numId w:val="30"/>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945ED" w:rsidRPr="000945ED" w:rsidRDefault="000945ED" w:rsidP="000945ED">
      <w:pPr>
        <w:numPr>
          <w:ilvl w:val="0"/>
          <w:numId w:val="30"/>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945ED" w:rsidRPr="000945ED" w:rsidRDefault="000945ED" w:rsidP="000945ED">
      <w:pPr>
        <w:numPr>
          <w:ilvl w:val="0"/>
          <w:numId w:val="30"/>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945ED" w:rsidRPr="000945ED" w:rsidRDefault="000945ED" w:rsidP="000945ED">
      <w:pPr>
        <w:numPr>
          <w:ilvl w:val="0"/>
          <w:numId w:val="30"/>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945ED" w:rsidRPr="000945ED" w:rsidRDefault="000945ED" w:rsidP="000945ED">
      <w:pPr>
        <w:spacing w:after="0" w:line="240" w:lineRule="auto"/>
        <w:ind w:firstLine="709"/>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b/>
          <w:i/>
          <w:iCs/>
          <w:sz w:val="24"/>
          <w:szCs w:val="24"/>
          <w:lang w:eastAsia="ru-RU"/>
        </w:rPr>
        <w:t>Метапредметные результаты</w:t>
      </w:r>
      <w:r w:rsidRPr="000945ED">
        <w:rPr>
          <w:rFonts w:ascii="Times New Roman" w:eastAsia="Times New Roman" w:hAnsi="Times New Roman" w:cs="Times New Roman"/>
          <w:b/>
          <w:sz w:val="24"/>
          <w:szCs w:val="24"/>
          <w:lang w:eastAsia="ru-RU"/>
        </w:rPr>
        <w:t xml:space="preserve"> изучения литературы для детей с ОВЗ</w:t>
      </w:r>
      <w:r w:rsidRPr="000945ED">
        <w:rPr>
          <w:rFonts w:ascii="Times New Roman" w:eastAsia="Times New Roman" w:hAnsi="Times New Roman" w:cs="Times New Roman"/>
          <w:sz w:val="24"/>
          <w:szCs w:val="24"/>
          <w:lang w:eastAsia="ru-RU"/>
        </w:rPr>
        <w:t>:</w:t>
      </w:r>
    </w:p>
    <w:p w:rsidR="000945ED" w:rsidRPr="000945ED" w:rsidRDefault="000945ED" w:rsidP="000945ED">
      <w:pPr>
        <w:numPr>
          <w:ilvl w:val="0"/>
          <w:numId w:val="31"/>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lastRenderedPageBreak/>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0945ED" w:rsidRPr="000945ED" w:rsidRDefault="000945ED" w:rsidP="000945ED">
      <w:pPr>
        <w:numPr>
          <w:ilvl w:val="0"/>
          <w:numId w:val="31"/>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945ED" w:rsidRPr="000945ED" w:rsidRDefault="000945ED" w:rsidP="000945ED">
      <w:pPr>
        <w:numPr>
          <w:ilvl w:val="0"/>
          <w:numId w:val="31"/>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945ED" w:rsidRPr="000945ED" w:rsidRDefault="000945ED" w:rsidP="000945ED">
      <w:pPr>
        <w:numPr>
          <w:ilvl w:val="0"/>
          <w:numId w:val="31"/>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умение оценивать правильность выполнения учебной задачи, собственные возможности её решения;</w:t>
      </w:r>
    </w:p>
    <w:p w:rsidR="000945ED" w:rsidRPr="000945ED" w:rsidRDefault="000945ED" w:rsidP="000945ED">
      <w:pPr>
        <w:numPr>
          <w:ilvl w:val="0"/>
          <w:numId w:val="31"/>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0945ED" w:rsidRPr="000945ED" w:rsidRDefault="000945ED" w:rsidP="000945ED">
      <w:pPr>
        <w:numPr>
          <w:ilvl w:val="0"/>
          <w:numId w:val="31"/>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945ED" w:rsidRPr="000945ED" w:rsidRDefault="000945ED" w:rsidP="000945ED">
      <w:pPr>
        <w:numPr>
          <w:ilvl w:val="0"/>
          <w:numId w:val="31"/>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0945ED" w:rsidRPr="000945ED" w:rsidRDefault="000945ED" w:rsidP="000945ED">
      <w:pPr>
        <w:numPr>
          <w:ilvl w:val="0"/>
          <w:numId w:val="31"/>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смысловое чтение;</w:t>
      </w:r>
    </w:p>
    <w:p w:rsidR="000945ED" w:rsidRPr="000945ED" w:rsidRDefault="000945ED" w:rsidP="000945ED">
      <w:pPr>
        <w:numPr>
          <w:ilvl w:val="0"/>
          <w:numId w:val="31"/>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0945ED" w:rsidRPr="000945ED" w:rsidRDefault="000945ED" w:rsidP="000945ED">
      <w:pPr>
        <w:numPr>
          <w:ilvl w:val="0"/>
          <w:numId w:val="31"/>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0945ED" w:rsidRPr="000945ED" w:rsidRDefault="000945ED" w:rsidP="000945ED">
      <w:pPr>
        <w:numPr>
          <w:ilvl w:val="0"/>
          <w:numId w:val="31"/>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формирование и развитие компетентности в области использования информационно-коммуникационных технологий;</w:t>
      </w:r>
    </w:p>
    <w:p w:rsidR="000945ED" w:rsidRPr="000945ED" w:rsidRDefault="000945ED" w:rsidP="000945ED">
      <w:pPr>
        <w:spacing w:after="0" w:line="240" w:lineRule="auto"/>
        <w:ind w:firstLine="709"/>
        <w:jc w:val="both"/>
        <w:rPr>
          <w:rFonts w:ascii="Times New Roman" w:eastAsia="Times New Roman" w:hAnsi="Times New Roman" w:cs="Times New Roman"/>
          <w:b/>
          <w:sz w:val="24"/>
          <w:szCs w:val="24"/>
          <w:lang w:eastAsia="ru-RU"/>
        </w:rPr>
      </w:pPr>
      <w:r w:rsidRPr="000945ED">
        <w:rPr>
          <w:rFonts w:ascii="Times New Roman" w:eastAsia="Times New Roman" w:hAnsi="Times New Roman" w:cs="Times New Roman"/>
          <w:b/>
          <w:i/>
          <w:iCs/>
          <w:sz w:val="24"/>
          <w:szCs w:val="24"/>
          <w:lang w:eastAsia="ru-RU"/>
        </w:rPr>
        <w:t>Предметные результаты</w:t>
      </w:r>
      <w:r w:rsidRPr="000945ED">
        <w:rPr>
          <w:rFonts w:ascii="Times New Roman" w:eastAsia="Times New Roman" w:hAnsi="Times New Roman" w:cs="Times New Roman"/>
          <w:b/>
          <w:sz w:val="24"/>
          <w:szCs w:val="24"/>
          <w:lang w:eastAsia="ru-RU"/>
        </w:rPr>
        <w:t xml:space="preserve"> по литературе для детей с ОВЗ:</w:t>
      </w:r>
    </w:p>
    <w:p w:rsidR="000945ED" w:rsidRPr="000945ED" w:rsidRDefault="000945ED" w:rsidP="000945ED">
      <w:pPr>
        <w:numPr>
          <w:ilvl w:val="0"/>
          <w:numId w:val="32"/>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понимание ключевых проблем изученных произведений русского фольклора и фольклора других народов; древнерусской литературы, литературы 18 века, русских писателей 19-20 веков, литературы народов России и зарубежной литературы;</w:t>
      </w:r>
    </w:p>
    <w:p w:rsidR="000945ED" w:rsidRPr="000945ED" w:rsidRDefault="000945ED" w:rsidP="000945ED">
      <w:pPr>
        <w:numPr>
          <w:ilvl w:val="0"/>
          <w:numId w:val="32"/>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0945ED" w:rsidRPr="000945ED" w:rsidRDefault="000945ED" w:rsidP="000945ED">
      <w:pPr>
        <w:numPr>
          <w:ilvl w:val="0"/>
          <w:numId w:val="32"/>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0945ED" w:rsidRPr="000945ED" w:rsidRDefault="000945ED" w:rsidP="000945ED">
      <w:pPr>
        <w:numPr>
          <w:ilvl w:val="0"/>
          <w:numId w:val="32"/>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определять в произведении элементов сюжета, композиции, изобразительно — выразительных средств языка, понимание их роли в раскрытии идейно — художественного содержания произведения; владение элементарной литературоведческой терминологией при анализе литературного произведения;</w:t>
      </w:r>
    </w:p>
    <w:p w:rsidR="000945ED" w:rsidRPr="000945ED" w:rsidRDefault="000945ED" w:rsidP="000945ED">
      <w:pPr>
        <w:numPr>
          <w:ilvl w:val="0"/>
          <w:numId w:val="32"/>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приобщение к духовно — нравственным ценностям русской литературы и культуры, сопоставление их с духовно — нравственными ценностями других народов;</w:t>
      </w:r>
    </w:p>
    <w:p w:rsidR="000945ED" w:rsidRPr="000945ED" w:rsidRDefault="000945ED" w:rsidP="000945ED">
      <w:pPr>
        <w:numPr>
          <w:ilvl w:val="0"/>
          <w:numId w:val="32"/>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формулирование собственного отношения к произведениям литературы, их оценке;</w:t>
      </w:r>
    </w:p>
    <w:p w:rsidR="000945ED" w:rsidRPr="000945ED" w:rsidRDefault="000945ED" w:rsidP="000945ED">
      <w:pPr>
        <w:numPr>
          <w:ilvl w:val="0"/>
          <w:numId w:val="32"/>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понимание авторской позиции и своё отношение к ней;</w:t>
      </w:r>
    </w:p>
    <w:p w:rsidR="000945ED" w:rsidRPr="000945ED" w:rsidRDefault="000945ED" w:rsidP="000945ED">
      <w:pPr>
        <w:numPr>
          <w:ilvl w:val="0"/>
          <w:numId w:val="32"/>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восприятие на слух литературных произведений разных жанров, осмысленное чтение и адекватное восприятие;</w:t>
      </w:r>
    </w:p>
    <w:p w:rsidR="000945ED" w:rsidRPr="000945ED" w:rsidRDefault="000945ED" w:rsidP="000945ED">
      <w:pPr>
        <w:numPr>
          <w:ilvl w:val="0"/>
          <w:numId w:val="32"/>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lastRenderedPageBreak/>
        <w:t>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0945ED" w:rsidRPr="000945ED" w:rsidRDefault="000945ED" w:rsidP="000945ED">
      <w:pPr>
        <w:numPr>
          <w:ilvl w:val="0"/>
          <w:numId w:val="32"/>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написание изложений и сочинений на темы, связанные с тематикой, проблематикой изученных произведений; классные и домашние творческие работы;</w:t>
      </w:r>
    </w:p>
    <w:p w:rsidR="000945ED" w:rsidRDefault="000945ED" w:rsidP="000945ED">
      <w:pPr>
        <w:numPr>
          <w:ilvl w:val="0"/>
          <w:numId w:val="32"/>
        </w:numPr>
        <w:spacing w:after="0" w:line="240" w:lineRule="auto"/>
        <w:jc w:val="both"/>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C843C7" w:rsidRPr="000945ED" w:rsidRDefault="00C843C7" w:rsidP="00C843C7">
      <w:pPr>
        <w:spacing w:after="0" w:line="240" w:lineRule="auto"/>
        <w:ind w:firstLine="709"/>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 xml:space="preserve">В результате изучения литературы в </w:t>
      </w:r>
      <w:r>
        <w:rPr>
          <w:rFonts w:ascii="Times New Roman" w:eastAsia="Times New Roman" w:hAnsi="Times New Roman" w:cs="Times New Roman"/>
          <w:sz w:val="24"/>
          <w:szCs w:val="24"/>
          <w:lang w:eastAsia="ru-RU"/>
        </w:rPr>
        <w:t xml:space="preserve">6 </w:t>
      </w:r>
      <w:r w:rsidRPr="000945ED">
        <w:rPr>
          <w:rFonts w:ascii="Times New Roman" w:eastAsia="Times New Roman" w:hAnsi="Times New Roman" w:cs="Times New Roman"/>
          <w:sz w:val="24"/>
          <w:szCs w:val="24"/>
          <w:lang w:eastAsia="ru-RU"/>
        </w:rPr>
        <w:t xml:space="preserve">классе </w:t>
      </w:r>
      <w:r>
        <w:rPr>
          <w:rFonts w:ascii="Times New Roman" w:eastAsia="Times New Roman" w:hAnsi="Times New Roman" w:cs="Times New Roman"/>
          <w:sz w:val="24"/>
          <w:szCs w:val="24"/>
          <w:lang w:eastAsia="ru-RU"/>
        </w:rPr>
        <w:t>учащийся с ОВЗ</w:t>
      </w:r>
      <w:r w:rsidR="004B7C45">
        <w:rPr>
          <w:rFonts w:ascii="Times New Roman" w:eastAsia="Times New Roman" w:hAnsi="Times New Roman" w:cs="Times New Roman"/>
          <w:sz w:val="24"/>
          <w:szCs w:val="24"/>
          <w:lang w:eastAsia="ru-RU"/>
        </w:rPr>
        <w:t xml:space="preserve"> должен:</w:t>
      </w:r>
    </w:p>
    <w:p w:rsidR="00C843C7" w:rsidRPr="000945ED" w:rsidRDefault="004B7C45" w:rsidP="00C843C7">
      <w:pPr>
        <w:numPr>
          <w:ilvl w:val="0"/>
          <w:numId w:val="33"/>
        </w:num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знать </w:t>
      </w:r>
      <w:r w:rsidR="00C843C7" w:rsidRPr="000945ED">
        <w:rPr>
          <w:rFonts w:ascii="Times New Roman" w:eastAsia="Times New Roman" w:hAnsi="Times New Roman" w:cs="Times New Roman"/>
          <w:sz w:val="24"/>
          <w:szCs w:val="24"/>
          <w:lang w:eastAsia="ru-RU"/>
        </w:rPr>
        <w:t>содержание литературных произведений, подлежащих обязательному изучению;</w:t>
      </w:r>
    </w:p>
    <w:p w:rsidR="00C843C7" w:rsidRPr="000945ED" w:rsidRDefault="00C843C7" w:rsidP="00C843C7">
      <w:pPr>
        <w:numPr>
          <w:ilvl w:val="0"/>
          <w:numId w:val="33"/>
        </w:numPr>
        <w:spacing w:after="0" w:line="240" w:lineRule="auto"/>
        <w:ind w:firstLine="709"/>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 xml:space="preserve">наизусть </w:t>
      </w:r>
      <w:r w:rsidR="004B7C45">
        <w:rPr>
          <w:rFonts w:ascii="Times New Roman" w:eastAsia="Times New Roman" w:hAnsi="Times New Roman" w:cs="Times New Roman"/>
          <w:sz w:val="24"/>
          <w:szCs w:val="24"/>
          <w:lang w:eastAsia="ru-RU"/>
        </w:rPr>
        <w:t xml:space="preserve">читать </w:t>
      </w:r>
      <w:r w:rsidRPr="000945ED">
        <w:rPr>
          <w:rFonts w:ascii="Times New Roman" w:eastAsia="Times New Roman" w:hAnsi="Times New Roman" w:cs="Times New Roman"/>
          <w:sz w:val="24"/>
          <w:szCs w:val="24"/>
          <w:lang w:eastAsia="ru-RU"/>
        </w:rPr>
        <w:t>стихотворные тексты и фрагменты прозаических текстов, подлежащих обязательному изучению (по выбору);</w:t>
      </w:r>
    </w:p>
    <w:p w:rsidR="00C843C7" w:rsidRPr="000945ED" w:rsidRDefault="004B7C45" w:rsidP="00C843C7">
      <w:pPr>
        <w:numPr>
          <w:ilvl w:val="0"/>
          <w:numId w:val="33"/>
        </w:num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пересказывать </w:t>
      </w:r>
      <w:r w:rsidR="00C843C7" w:rsidRPr="000945ED">
        <w:rPr>
          <w:rFonts w:ascii="Times New Roman" w:eastAsia="Times New Roman" w:hAnsi="Times New Roman" w:cs="Times New Roman"/>
          <w:sz w:val="24"/>
          <w:szCs w:val="24"/>
          <w:lang w:eastAsia="ru-RU"/>
        </w:rPr>
        <w:t>основные факты жизненного и творческого пути писателей-классиков;</w:t>
      </w:r>
    </w:p>
    <w:p w:rsidR="00C843C7" w:rsidRPr="000945ED" w:rsidRDefault="004B7C45" w:rsidP="00C843C7">
      <w:pPr>
        <w:numPr>
          <w:ilvl w:val="0"/>
          <w:numId w:val="33"/>
        </w:num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давать определение </w:t>
      </w:r>
      <w:r w:rsidR="00C843C7" w:rsidRPr="000945ED">
        <w:rPr>
          <w:rFonts w:ascii="Times New Roman" w:eastAsia="Times New Roman" w:hAnsi="Times New Roman" w:cs="Times New Roman"/>
          <w:sz w:val="24"/>
          <w:szCs w:val="24"/>
          <w:lang w:eastAsia="ru-RU"/>
        </w:rPr>
        <w:t>основны</w:t>
      </w:r>
      <w:r>
        <w:rPr>
          <w:rFonts w:ascii="Times New Roman" w:eastAsia="Times New Roman" w:hAnsi="Times New Roman" w:cs="Times New Roman"/>
          <w:sz w:val="24"/>
          <w:szCs w:val="24"/>
          <w:lang w:eastAsia="ru-RU"/>
        </w:rPr>
        <w:t>м</w:t>
      </w:r>
      <w:r w:rsidR="00C843C7" w:rsidRPr="000945ED">
        <w:rPr>
          <w:rFonts w:ascii="Times New Roman" w:eastAsia="Times New Roman" w:hAnsi="Times New Roman" w:cs="Times New Roman"/>
          <w:sz w:val="24"/>
          <w:szCs w:val="24"/>
          <w:lang w:eastAsia="ru-RU"/>
        </w:rPr>
        <w:t xml:space="preserve"> теоретико-литературны</w:t>
      </w:r>
      <w:r>
        <w:rPr>
          <w:rFonts w:ascii="Times New Roman" w:eastAsia="Times New Roman" w:hAnsi="Times New Roman" w:cs="Times New Roman"/>
          <w:sz w:val="24"/>
          <w:szCs w:val="24"/>
          <w:lang w:eastAsia="ru-RU"/>
        </w:rPr>
        <w:t>м</w:t>
      </w:r>
      <w:r w:rsidR="00C843C7" w:rsidRPr="000945ED">
        <w:rPr>
          <w:rFonts w:ascii="Times New Roman" w:eastAsia="Times New Roman" w:hAnsi="Times New Roman" w:cs="Times New Roman"/>
          <w:sz w:val="24"/>
          <w:szCs w:val="24"/>
          <w:lang w:eastAsia="ru-RU"/>
        </w:rPr>
        <w:t xml:space="preserve"> понятия</w:t>
      </w:r>
      <w:r>
        <w:rPr>
          <w:rFonts w:ascii="Times New Roman" w:eastAsia="Times New Roman" w:hAnsi="Times New Roman" w:cs="Times New Roman"/>
          <w:sz w:val="24"/>
          <w:szCs w:val="24"/>
          <w:lang w:eastAsia="ru-RU"/>
        </w:rPr>
        <w:t>м</w:t>
      </w:r>
      <w:r w:rsidR="00C843C7" w:rsidRPr="000945ED">
        <w:rPr>
          <w:rFonts w:ascii="Times New Roman" w:eastAsia="Times New Roman" w:hAnsi="Times New Roman" w:cs="Times New Roman"/>
          <w:sz w:val="24"/>
          <w:szCs w:val="24"/>
          <w:lang w:eastAsia="ru-RU"/>
        </w:rPr>
        <w:t>.</w:t>
      </w:r>
    </w:p>
    <w:p w:rsidR="00C843C7" w:rsidRPr="000945ED" w:rsidRDefault="004B7C45" w:rsidP="00C843C7">
      <w:pPr>
        <w:numPr>
          <w:ilvl w:val="0"/>
          <w:numId w:val="34"/>
        </w:numPr>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уметь </w:t>
      </w:r>
      <w:r w:rsidR="00C843C7" w:rsidRPr="000945ED">
        <w:rPr>
          <w:rFonts w:ascii="Times New Roman" w:eastAsia="Times New Roman" w:hAnsi="Times New Roman" w:cs="Times New Roman"/>
          <w:sz w:val="24"/>
          <w:szCs w:val="24"/>
          <w:lang w:eastAsia="ru-RU"/>
        </w:rPr>
        <w:t>работать с книгой;</w:t>
      </w:r>
    </w:p>
    <w:p w:rsidR="00C843C7" w:rsidRPr="000945ED" w:rsidRDefault="00C843C7" w:rsidP="00C843C7">
      <w:pPr>
        <w:numPr>
          <w:ilvl w:val="0"/>
          <w:numId w:val="34"/>
        </w:numPr>
        <w:spacing w:after="0" w:line="240" w:lineRule="auto"/>
        <w:ind w:firstLine="709"/>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определять принадлежность художественного произведения к одному из литературных родов и жанров;</w:t>
      </w:r>
    </w:p>
    <w:p w:rsidR="00C843C7" w:rsidRPr="000945ED" w:rsidRDefault="00C843C7" w:rsidP="00C843C7">
      <w:pPr>
        <w:numPr>
          <w:ilvl w:val="0"/>
          <w:numId w:val="34"/>
        </w:numPr>
        <w:spacing w:after="0" w:line="240" w:lineRule="auto"/>
        <w:ind w:firstLine="709"/>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выявлять авторскую позицию;</w:t>
      </w:r>
    </w:p>
    <w:p w:rsidR="00C843C7" w:rsidRPr="000945ED" w:rsidRDefault="00C843C7" w:rsidP="00C843C7">
      <w:pPr>
        <w:numPr>
          <w:ilvl w:val="0"/>
          <w:numId w:val="34"/>
        </w:numPr>
        <w:spacing w:after="0" w:line="240" w:lineRule="auto"/>
        <w:ind w:firstLine="709"/>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выражать свое отношение к прочитанному;</w:t>
      </w:r>
    </w:p>
    <w:p w:rsidR="00C843C7" w:rsidRPr="000945ED" w:rsidRDefault="00C843C7" w:rsidP="00C843C7">
      <w:pPr>
        <w:numPr>
          <w:ilvl w:val="0"/>
          <w:numId w:val="34"/>
        </w:numPr>
        <w:spacing w:after="0" w:line="240" w:lineRule="auto"/>
        <w:ind w:firstLine="709"/>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выразительно читать произведения (или фрагменты), в том числе выученные наизусть, соблюдая нормы литературного произношения;</w:t>
      </w:r>
    </w:p>
    <w:p w:rsidR="00C843C7" w:rsidRPr="000945ED" w:rsidRDefault="00C843C7" w:rsidP="00C843C7">
      <w:pPr>
        <w:numPr>
          <w:ilvl w:val="0"/>
          <w:numId w:val="34"/>
        </w:numPr>
        <w:spacing w:after="0" w:line="240" w:lineRule="auto"/>
        <w:ind w:firstLine="709"/>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владеть различными видами пересказа;</w:t>
      </w:r>
    </w:p>
    <w:p w:rsidR="00C843C7" w:rsidRPr="000945ED" w:rsidRDefault="00C843C7" w:rsidP="00C843C7">
      <w:pPr>
        <w:numPr>
          <w:ilvl w:val="0"/>
          <w:numId w:val="34"/>
        </w:numPr>
        <w:spacing w:after="0" w:line="240" w:lineRule="auto"/>
        <w:ind w:firstLine="709"/>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строить устные и письменные высказывания в связи с изученным произведением;</w:t>
      </w:r>
    </w:p>
    <w:p w:rsidR="00C843C7" w:rsidRPr="000945ED" w:rsidRDefault="00C843C7" w:rsidP="00C843C7">
      <w:pPr>
        <w:numPr>
          <w:ilvl w:val="0"/>
          <w:numId w:val="34"/>
        </w:numPr>
        <w:spacing w:after="0" w:line="240" w:lineRule="auto"/>
        <w:ind w:firstLine="709"/>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участвовать в диалоге по прочитанным произведениям, понимать чужую точку зрения и аргументировано отстаивать свою;</w:t>
      </w:r>
    </w:p>
    <w:p w:rsidR="00C843C7" w:rsidRPr="000945ED" w:rsidRDefault="00C843C7" w:rsidP="00C843C7">
      <w:pPr>
        <w:numPr>
          <w:ilvl w:val="0"/>
          <w:numId w:val="34"/>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характеризовать героев изученных произведений и показывать связь этой характеристики с сюжетом произведения, а также с происходящими в нем событиями;</w:t>
      </w:r>
    </w:p>
    <w:p w:rsidR="00C843C7" w:rsidRPr="000945ED" w:rsidRDefault="00C843C7" w:rsidP="00C843C7">
      <w:pPr>
        <w:numPr>
          <w:ilvl w:val="0"/>
          <w:numId w:val="34"/>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владеть приемами анализа образа, используя при этом портрет персонажа и его имя, поступки и взгляды, речевую характеристику и др.;</w:t>
      </w:r>
    </w:p>
    <w:p w:rsidR="00C843C7" w:rsidRPr="000945ED" w:rsidRDefault="00C843C7" w:rsidP="00C843C7">
      <w:pPr>
        <w:numPr>
          <w:ilvl w:val="0"/>
          <w:numId w:val="34"/>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использовать различные формы пересказа (с составлением планов разных типов, с изменением лица рассказчика);</w:t>
      </w:r>
    </w:p>
    <w:p w:rsidR="00C843C7" w:rsidRPr="000945ED" w:rsidRDefault="00C843C7" w:rsidP="00C843C7">
      <w:pPr>
        <w:numPr>
          <w:ilvl w:val="0"/>
          <w:numId w:val="34"/>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создавать творческие работы, которые связаны с анализом личности героя: письма, дневники, журналы, автобиографии;</w:t>
      </w:r>
    </w:p>
    <w:p w:rsidR="00C843C7" w:rsidRPr="000945ED" w:rsidRDefault="00C843C7" w:rsidP="00C843C7">
      <w:pPr>
        <w:numPr>
          <w:ilvl w:val="0"/>
          <w:numId w:val="34"/>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отличать стих от прозы, пользуясь сведениями о стихосложении;</w:t>
      </w:r>
    </w:p>
    <w:p w:rsidR="00C843C7" w:rsidRPr="000945ED" w:rsidRDefault="00C843C7" w:rsidP="00C843C7">
      <w:pPr>
        <w:numPr>
          <w:ilvl w:val="0"/>
          <w:numId w:val="34"/>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привлекать сведения по теории литературы в процессе обсуждения художественных произведений;</w:t>
      </w:r>
    </w:p>
    <w:p w:rsidR="00C843C7" w:rsidRPr="000945ED" w:rsidRDefault="00C843C7" w:rsidP="00C843C7">
      <w:pPr>
        <w:numPr>
          <w:ilvl w:val="0"/>
          <w:numId w:val="34"/>
        </w:num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0945ED">
        <w:rPr>
          <w:rFonts w:ascii="Times New Roman" w:eastAsia="Times New Roman" w:hAnsi="Times New Roman" w:cs="Times New Roman"/>
          <w:sz w:val="24"/>
          <w:szCs w:val="24"/>
          <w:lang w:eastAsia="ru-RU"/>
        </w:rPr>
        <w:t>работать со справочными материалами.</w:t>
      </w:r>
    </w:p>
    <w:p w:rsidR="000945ED" w:rsidRDefault="000945ED">
      <w:pPr>
        <w:rPr>
          <w:rFonts w:ascii="Times New Roman" w:eastAsia="Times New Roman" w:hAnsi="Times New Roman" w:cs="Times New Roman"/>
          <w:b/>
          <w:sz w:val="24"/>
          <w:szCs w:val="24"/>
          <w:lang w:eastAsia="ru-RU"/>
        </w:rPr>
      </w:pPr>
    </w:p>
    <w:p w:rsidR="00C843C7" w:rsidRDefault="00C843C7">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835FF5" w:rsidRDefault="00C843C7" w:rsidP="009B0FF8">
      <w:pPr>
        <w:tabs>
          <w:tab w:val="left" w:pos="142"/>
          <w:tab w:val="left" w:pos="18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РАЗДЕЛ 2</w:t>
      </w:r>
      <w:r w:rsidRPr="009B0FF8">
        <w:rPr>
          <w:rFonts w:ascii="Times New Roman" w:eastAsia="Times New Roman" w:hAnsi="Times New Roman" w:cs="Times New Roman"/>
          <w:b/>
          <w:sz w:val="24"/>
          <w:szCs w:val="24"/>
          <w:lang w:eastAsia="ru-RU"/>
        </w:rPr>
        <w:t>.СОДЕРЖАНИЕ УЧЕБНОГО ПРЕДМЕТА С УЧЕТОМ ПСИХОФИЗИЧЕСКИХ ОСОБЕННОСТЕЙ ДЕТЕЙ С ОВЗ</w:t>
      </w:r>
    </w:p>
    <w:p w:rsidR="009B0FF8" w:rsidRDefault="009B0FF8" w:rsidP="009B0FF8">
      <w:pPr>
        <w:tabs>
          <w:tab w:val="left" w:pos="142"/>
          <w:tab w:val="left" w:pos="1800"/>
        </w:tabs>
        <w:spacing w:after="0" w:line="240" w:lineRule="auto"/>
        <w:jc w:val="center"/>
        <w:rPr>
          <w:rFonts w:ascii="Times New Roman" w:eastAsia="Times New Roman" w:hAnsi="Times New Roman" w:cs="Times New Roman"/>
          <w:b/>
          <w:sz w:val="24"/>
          <w:szCs w:val="24"/>
          <w:highlight w:val="yellow"/>
          <w:lang w:eastAsia="ru-RU"/>
        </w:rPr>
      </w:pPr>
    </w:p>
    <w:tbl>
      <w:tblPr>
        <w:tblW w:w="10453" w:type="dxa"/>
        <w:tblInd w:w="60" w:type="dxa"/>
        <w:tblLayout w:type="fixed"/>
        <w:tblCellMar>
          <w:top w:w="60" w:type="dxa"/>
          <w:left w:w="60" w:type="dxa"/>
          <w:bottom w:w="60" w:type="dxa"/>
          <w:right w:w="60" w:type="dxa"/>
        </w:tblCellMar>
        <w:tblLook w:val="0000"/>
      </w:tblPr>
      <w:tblGrid>
        <w:gridCol w:w="7103"/>
        <w:gridCol w:w="6"/>
        <w:gridCol w:w="1251"/>
        <w:gridCol w:w="1049"/>
        <w:gridCol w:w="1044"/>
      </w:tblGrid>
      <w:tr w:rsidR="004B7C45" w:rsidRPr="004B7C45" w:rsidTr="005724E9">
        <w:trPr>
          <w:trHeight w:val="151"/>
        </w:trPr>
        <w:tc>
          <w:tcPr>
            <w:tcW w:w="7109" w:type="dxa"/>
            <w:gridSpan w:val="2"/>
            <w:vMerge w:val="restart"/>
            <w:tcBorders>
              <w:top w:val="single" w:sz="6" w:space="0" w:color="000000"/>
              <w:left w:val="single" w:sz="6" w:space="0" w:color="000000"/>
              <w:right w:val="single" w:sz="6" w:space="0" w:color="000000"/>
            </w:tcBorders>
            <w:vAlign w:val="center"/>
          </w:tcPr>
          <w:p w:rsidR="004B7C45" w:rsidRPr="004B7C45"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b/>
                <w:bCs/>
                <w:kern w:val="1"/>
                <w:sz w:val="24"/>
                <w:szCs w:val="24"/>
                <w:lang w:eastAsia="hi-IN" w:bidi="hi-IN"/>
              </w:rPr>
            </w:pPr>
            <w:r w:rsidRPr="004B7C45">
              <w:rPr>
                <w:rFonts w:ascii="Times New Roman" w:eastAsia="SimSun" w:hAnsi="Times New Roman" w:cs="Tahoma"/>
                <w:b/>
                <w:bCs/>
                <w:kern w:val="1"/>
                <w:sz w:val="24"/>
                <w:szCs w:val="24"/>
                <w:lang w:eastAsia="hi-IN" w:bidi="hi-IN"/>
              </w:rPr>
              <w:t>Разделы</w:t>
            </w:r>
          </w:p>
        </w:tc>
        <w:tc>
          <w:tcPr>
            <w:tcW w:w="1251" w:type="dxa"/>
            <w:vMerge w:val="restart"/>
            <w:tcBorders>
              <w:top w:val="single" w:sz="6" w:space="0" w:color="000000"/>
              <w:left w:val="single" w:sz="6" w:space="0" w:color="000000"/>
              <w:right w:val="single" w:sz="6" w:space="0" w:color="000000"/>
            </w:tcBorders>
            <w:vAlign w:val="center"/>
          </w:tcPr>
          <w:p w:rsidR="004B7C45" w:rsidRPr="004B7C45" w:rsidRDefault="004B7C45" w:rsidP="00A64A8E">
            <w:pPr>
              <w:widowControl w:val="0"/>
              <w:shd w:val="clear" w:color="auto" w:fill="FFFFFF"/>
              <w:suppressAutoHyphens/>
              <w:spacing w:after="0" w:line="240" w:lineRule="auto"/>
              <w:ind w:left="11" w:firstLine="74"/>
              <w:jc w:val="both"/>
              <w:rPr>
                <w:rFonts w:ascii="Times New Roman" w:eastAsia="SimSun" w:hAnsi="Times New Roman" w:cs="Tahoma"/>
                <w:b/>
                <w:bCs/>
                <w:kern w:val="1"/>
                <w:sz w:val="24"/>
                <w:szCs w:val="24"/>
                <w:lang w:eastAsia="hi-IN" w:bidi="hi-IN"/>
              </w:rPr>
            </w:pPr>
            <w:r w:rsidRPr="004B7C45">
              <w:rPr>
                <w:rFonts w:ascii="Times New Roman" w:eastAsia="SimSun" w:hAnsi="Times New Roman" w:cs="Tahoma"/>
                <w:b/>
                <w:bCs/>
                <w:kern w:val="1"/>
                <w:sz w:val="24"/>
                <w:szCs w:val="24"/>
                <w:lang w:eastAsia="hi-IN" w:bidi="hi-IN"/>
              </w:rPr>
              <w:t>Кол-во часов</w:t>
            </w:r>
          </w:p>
        </w:tc>
        <w:tc>
          <w:tcPr>
            <w:tcW w:w="2092" w:type="dxa"/>
            <w:gridSpan w:val="2"/>
            <w:tcBorders>
              <w:top w:val="single" w:sz="6" w:space="0" w:color="000000"/>
              <w:left w:val="single" w:sz="6" w:space="0" w:color="000000"/>
              <w:bottom w:val="single" w:sz="6" w:space="0" w:color="000000"/>
              <w:right w:val="single" w:sz="6" w:space="0" w:color="000000"/>
            </w:tcBorders>
          </w:tcPr>
          <w:p w:rsidR="004B7C45" w:rsidRPr="004B7C45"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b/>
                <w:bCs/>
                <w:kern w:val="1"/>
                <w:sz w:val="24"/>
                <w:szCs w:val="24"/>
                <w:lang w:eastAsia="hi-IN" w:bidi="hi-IN"/>
              </w:rPr>
            </w:pPr>
            <w:r w:rsidRPr="004B7C45">
              <w:rPr>
                <w:rFonts w:ascii="Times New Roman" w:eastAsia="SimSun" w:hAnsi="Times New Roman" w:cs="Tahoma"/>
                <w:b/>
                <w:bCs/>
                <w:kern w:val="1"/>
                <w:sz w:val="24"/>
                <w:szCs w:val="24"/>
                <w:lang w:eastAsia="hi-IN" w:bidi="hi-IN"/>
              </w:rPr>
              <w:t>В том числе:</w:t>
            </w:r>
          </w:p>
        </w:tc>
      </w:tr>
      <w:tr w:rsidR="004B7C45" w:rsidRPr="004B7C45" w:rsidTr="005724E9">
        <w:trPr>
          <w:trHeight w:val="151"/>
        </w:trPr>
        <w:tc>
          <w:tcPr>
            <w:tcW w:w="7109" w:type="dxa"/>
            <w:gridSpan w:val="2"/>
            <w:vMerge/>
            <w:tcBorders>
              <w:left w:val="single" w:sz="6" w:space="0" w:color="000000"/>
              <w:bottom w:val="single" w:sz="6" w:space="0" w:color="000000"/>
              <w:right w:val="single" w:sz="6" w:space="0" w:color="000000"/>
            </w:tcBorders>
            <w:vAlign w:val="center"/>
          </w:tcPr>
          <w:p w:rsidR="004B7C45" w:rsidRPr="004B7C45"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b/>
                <w:bCs/>
                <w:kern w:val="1"/>
                <w:sz w:val="24"/>
                <w:szCs w:val="24"/>
                <w:lang w:eastAsia="hi-IN" w:bidi="hi-IN"/>
              </w:rPr>
            </w:pPr>
          </w:p>
        </w:tc>
        <w:tc>
          <w:tcPr>
            <w:tcW w:w="1251" w:type="dxa"/>
            <w:vMerge/>
            <w:tcBorders>
              <w:left w:val="single" w:sz="6" w:space="0" w:color="000000"/>
              <w:bottom w:val="single" w:sz="6" w:space="0" w:color="000000"/>
              <w:right w:val="single" w:sz="6" w:space="0" w:color="000000"/>
            </w:tcBorders>
            <w:vAlign w:val="center"/>
          </w:tcPr>
          <w:p w:rsidR="004B7C45" w:rsidRPr="004B7C45"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b/>
                <w:bCs/>
                <w:kern w:val="1"/>
                <w:sz w:val="24"/>
                <w:szCs w:val="24"/>
                <w:lang w:eastAsia="hi-IN" w:bidi="hi-IN"/>
              </w:rPr>
            </w:pPr>
          </w:p>
        </w:tc>
        <w:tc>
          <w:tcPr>
            <w:tcW w:w="1049" w:type="dxa"/>
            <w:tcBorders>
              <w:top w:val="single" w:sz="6" w:space="0" w:color="000000"/>
              <w:left w:val="single" w:sz="6" w:space="0" w:color="000000"/>
              <w:bottom w:val="single" w:sz="6" w:space="0" w:color="000000"/>
              <w:right w:val="single" w:sz="6" w:space="0" w:color="000000"/>
            </w:tcBorders>
          </w:tcPr>
          <w:p w:rsidR="004B7C45" w:rsidRPr="004B7C45" w:rsidRDefault="004B7C45" w:rsidP="00A64A8E">
            <w:pPr>
              <w:widowControl w:val="0"/>
              <w:shd w:val="clear" w:color="auto" w:fill="FFFFFF"/>
              <w:suppressAutoHyphens/>
              <w:spacing w:after="0" w:line="240" w:lineRule="auto"/>
              <w:ind w:left="11" w:firstLine="71"/>
              <w:jc w:val="both"/>
              <w:rPr>
                <w:rFonts w:ascii="Times New Roman" w:eastAsia="SimSun" w:hAnsi="Times New Roman" w:cs="Tahoma"/>
                <w:b/>
                <w:bCs/>
                <w:kern w:val="1"/>
                <w:sz w:val="24"/>
                <w:szCs w:val="24"/>
                <w:lang w:eastAsia="hi-IN" w:bidi="hi-IN"/>
              </w:rPr>
            </w:pPr>
            <w:r w:rsidRPr="004B7C45">
              <w:rPr>
                <w:rFonts w:ascii="Times New Roman" w:eastAsia="SimSun" w:hAnsi="Times New Roman" w:cs="Tahoma"/>
                <w:b/>
                <w:bCs/>
                <w:kern w:val="1"/>
                <w:sz w:val="24"/>
                <w:szCs w:val="24"/>
                <w:lang w:eastAsia="hi-IN" w:bidi="hi-IN"/>
              </w:rPr>
              <w:t>практические</w:t>
            </w:r>
          </w:p>
        </w:tc>
        <w:tc>
          <w:tcPr>
            <w:tcW w:w="1044" w:type="dxa"/>
            <w:tcBorders>
              <w:top w:val="single" w:sz="6" w:space="0" w:color="000000"/>
              <w:left w:val="single" w:sz="6" w:space="0" w:color="000000"/>
              <w:bottom w:val="single" w:sz="6" w:space="0" w:color="000000"/>
              <w:right w:val="single" w:sz="6" w:space="0" w:color="000000"/>
            </w:tcBorders>
          </w:tcPr>
          <w:p w:rsidR="004B7C45" w:rsidRPr="004B7C45" w:rsidRDefault="004B7C45" w:rsidP="00A64A8E">
            <w:pPr>
              <w:widowControl w:val="0"/>
              <w:shd w:val="clear" w:color="auto" w:fill="FFFFFF"/>
              <w:suppressAutoHyphens/>
              <w:spacing w:after="0" w:line="240" w:lineRule="auto"/>
              <w:ind w:left="11" w:firstLine="71"/>
              <w:jc w:val="both"/>
              <w:rPr>
                <w:rFonts w:ascii="Times New Roman" w:eastAsia="SimSun" w:hAnsi="Times New Roman" w:cs="Tahoma"/>
                <w:b/>
                <w:bCs/>
                <w:kern w:val="1"/>
                <w:sz w:val="24"/>
                <w:szCs w:val="24"/>
                <w:lang w:eastAsia="hi-IN" w:bidi="hi-IN"/>
              </w:rPr>
            </w:pPr>
            <w:r w:rsidRPr="004B7C45">
              <w:rPr>
                <w:rFonts w:ascii="Times New Roman" w:eastAsia="SimSun" w:hAnsi="Times New Roman" w:cs="Tahoma"/>
                <w:b/>
                <w:bCs/>
                <w:kern w:val="1"/>
                <w:sz w:val="24"/>
                <w:szCs w:val="24"/>
                <w:lang w:eastAsia="hi-IN" w:bidi="hi-IN"/>
              </w:rPr>
              <w:t>контрольные</w:t>
            </w:r>
          </w:p>
        </w:tc>
      </w:tr>
      <w:tr w:rsidR="004B7C45" w:rsidRPr="004B7C45" w:rsidTr="005724E9">
        <w:trPr>
          <w:trHeight w:val="182"/>
        </w:trPr>
        <w:tc>
          <w:tcPr>
            <w:tcW w:w="7109" w:type="dxa"/>
            <w:gridSpan w:val="2"/>
            <w:tcBorders>
              <w:top w:val="single" w:sz="6" w:space="0" w:color="000000"/>
              <w:left w:val="single" w:sz="6" w:space="0" w:color="000000"/>
              <w:bottom w:val="single" w:sz="6" w:space="0" w:color="000000"/>
              <w:right w:val="single" w:sz="6" w:space="0" w:color="000000"/>
            </w:tcBorders>
            <w:vAlign w:val="center"/>
          </w:tcPr>
          <w:p w:rsidR="004B7C45" w:rsidRPr="004B7C45" w:rsidRDefault="004B7C45" w:rsidP="004B7C45">
            <w:pPr>
              <w:widowControl w:val="0"/>
              <w:shd w:val="clear" w:color="auto" w:fill="FFFFFF"/>
              <w:suppressAutoHyphens/>
              <w:spacing w:after="0" w:line="240" w:lineRule="auto"/>
              <w:ind w:left="11" w:firstLine="709"/>
              <w:jc w:val="center"/>
              <w:rPr>
                <w:rFonts w:ascii="Times New Roman" w:eastAsia="SimSun" w:hAnsi="Times New Roman" w:cs="Tahoma"/>
                <w:b/>
                <w:bCs/>
                <w:kern w:val="1"/>
                <w:sz w:val="24"/>
                <w:szCs w:val="24"/>
                <w:lang w:eastAsia="hi-IN" w:bidi="hi-IN"/>
              </w:rPr>
            </w:pPr>
            <w:r>
              <w:rPr>
                <w:rFonts w:ascii="Times New Roman" w:eastAsia="SimSun" w:hAnsi="Times New Roman" w:cs="Tahoma"/>
                <w:b/>
                <w:bCs/>
                <w:kern w:val="1"/>
                <w:sz w:val="24"/>
                <w:szCs w:val="24"/>
                <w:lang w:eastAsia="hi-IN" w:bidi="hi-IN"/>
              </w:rPr>
              <w:t>1</w:t>
            </w:r>
          </w:p>
        </w:tc>
        <w:tc>
          <w:tcPr>
            <w:tcW w:w="1251" w:type="dxa"/>
            <w:tcBorders>
              <w:top w:val="single" w:sz="6" w:space="0" w:color="000000"/>
              <w:left w:val="single" w:sz="6" w:space="0" w:color="000000"/>
              <w:bottom w:val="single" w:sz="6" w:space="0" w:color="000000"/>
              <w:right w:val="single" w:sz="6" w:space="0" w:color="000000"/>
            </w:tcBorders>
            <w:vAlign w:val="center"/>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b/>
                <w:bCs/>
                <w:kern w:val="1"/>
                <w:sz w:val="24"/>
                <w:szCs w:val="24"/>
                <w:lang w:eastAsia="hi-IN" w:bidi="hi-IN"/>
              </w:rPr>
            </w:pPr>
            <w:r>
              <w:rPr>
                <w:rFonts w:ascii="Times New Roman" w:eastAsia="SimSun" w:hAnsi="Times New Roman" w:cs="Tahoma"/>
                <w:b/>
                <w:bCs/>
                <w:kern w:val="1"/>
                <w:sz w:val="24"/>
                <w:szCs w:val="24"/>
                <w:lang w:eastAsia="hi-IN" w:bidi="hi-IN"/>
              </w:rPr>
              <w:t>1</w:t>
            </w:r>
          </w:p>
        </w:tc>
        <w:tc>
          <w:tcPr>
            <w:tcW w:w="1049" w:type="dxa"/>
            <w:tcBorders>
              <w:top w:val="single" w:sz="6" w:space="0" w:color="000000"/>
              <w:left w:val="single" w:sz="6" w:space="0" w:color="000000"/>
              <w:bottom w:val="single" w:sz="6" w:space="0" w:color="000000"/>
              <w:right w:val="single" w:sz="6" w:space="0" w:color="000000"/>
            </w:tcBorders>
          </w:tcPr>
          <w:p w:rsidR="004B7C45" w:rsidRPr="004B7C45"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b/>
                <w:bCs/>
                <w:kern w:val="1"/>
                <w:sz w:val="24"/>
                <w:szCs w:val="24"/>
                <w:lang w:eastAsia="hi-IN" w:bidi="hi-IN"/>
              </w:rPr>
            </w:pPr>
            <w:r w:rsidRPr="004B7C45">
              <w:rPr>
                <w:rFonts w:ascii="Times New Roman" w:eastAsia="SimSun" w:hAnsi="Times New Roman" w:cs="Tahoma"/>
                <w:b/>
                <w:bCs/>
                <w:kern w:val="1"/>
                <w:sz w:val="24"/>
                <w:szCs w:val="24"/>
                <w:lang w:eastAsia="hi-IN" w:bidi="hi-IN"/>
              </w:rPr>
              <w:t>3</w:t>
            </w:r>
          </w:p>
        </w:tc>
        <w:tc>
          <w:tcPr>
            <w:tcW w:w="1044" w:type="dxa"/>
            <w:tcBorders>
              <w:top w:val="single" w:sz="6" w:space="0" w:color="000000"/>
              <w:left w:val="single" w:sz="6" w:space="0" w:color="000000"/>
              <w:bottom w:val="single" w:sz="6" w:space="0" w:color="000000"/>
              <w:right w:val="single" w:sz="6" w:space="0" w:color="000000"/>
            </w:tcBorders>
          </w:tcPr>
          <w:p w:rsidR="004B7C45" w:rsidRPr="004B7C45"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b/>
                <w:bCs/>
                <w:kern w:val="1"/>
                <w:sz w:val="24"/>
                <w:szCs w:val="24"/>
                <w:lang w:eastAsia="hi-IN" w:bidi="hi-IN"/>
              </w:rPr>
            </w:pPr>
            <w:r w:rsidRPr="004B7C45">
              <w:rPr>
                <w:rFonts w:ascii="Times New Roman" w:eastAsia="SimSun" w:hAnsi="Times New Roman" w:cs="Tahoma"/>
                <w:b/>
                <w:bCs/>
                <w:kern w:val="1"/>
                <w:sz w:val="24"/>
                <w:szCs w:val="24"/>
                <w:lang w:eastAsia="hi-IN" w:bidi="hi-IN"/>
              </w:rPr>
              <w:t>4</w:t>
            </w:r>
          </w:p>
        </w:tc>
      </w:tr>
      <w:tr w:rsidR="004B7C45" w:rsidRPr="004B7C45" w:rsidTr="005724E9">
        <w:trPr>
          <w:trHeight w:val="194"/>
        </w:trPr>
        <w:tc>
          <w:tcPr>
            <w:tcW w:w="7109" w:type="dxa"/>
            <w:gridSpan w:val="2"/>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Введение</w:t>
            </w:r>
          </w:p>
        </w:tc>
        <w:tc>
          <w:tcPr>
            <w:tcW w:w="1251" w:type="dxa"/>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1</w:t>
            </w:r>
          </w:p>
        </w:tc>
        <w:tc>
          <w:tcPr>
            <w:tcW w:w="1049" w:type="dxa"/>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p>
        </w:tc>
        <w:tc>
          <w:tcPr>
            <w:tcW w:w="1044" w:type="dxa"/>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p>
        </w:tc>
      </w:tr>
      <w:tr w:rsidR="004B7C45" w:rsidRPr="004B7C45" w:rsidTr="005724E9">
        <w:trPr>
          <w:trHeight w:val="157"/>
        </w:trPr>
        <w:tc>
          <w:tcPr>
            <w:tcW w:w="7103"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Устное народное творчество</w:t>
            </w:r>
          </w:p>
        </w:tc>
        <w:tc>
          <w:tcPr>
            <w:tcW w:w="1257" w:type="dxa"/>
            <w:gridSpan w:val="2"/>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11</w:t>
            </w:r>
          </w:p>
        </w:tc>
        <w:tc>
          <w:tcPr>
            <w:tcW w:w="1049" w:type="dxa"/>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p>
        </w:tc>
        <w:tc>
          <w:tcPr>
            <w:tcW w:w="1044"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1</w:t>
            </w:r>
          </w:p>
        </w:tc>
      </w:tr>
      <w:tr w:rsidR="004B7C45" w:rsidRPr="004B7C45" w:rsidTr="005724E9">
        <w:trPr>
          <w:trHeight w:val="31"/>
        </w:trPr>
        <w:tc>
          <w:tcPr>
            <w:tcW w:w="7103"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Из древнерусской литературы</w:t>
            </w:r>
          </w:p>
        </w:tc>
        <w:tc>
          <w:tcPr>
            <w:tcW w:w="1257" w:type="dxa"/>
            <w:gridSpan w:val="2"/>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2</w:t>
            </w:r>
          </w:p>
        </w:tc>
        <w:tc>
          <w:tcPr>
            <w:tcW w:w="1049" w:type="dxa"/>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p>
        </w:tc>
        <w:tc>
          <w:tcPr>
            <w:tcW w:w="1044" w:type="dxa"/>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p>
        </w:tc>
      </w:tr>
      <w:tr w:rsidR="004B7C45" w:rsidRPr="004B7C45" w:rsidTr="005724E9">
        <w:trPr>
          <w:trHeight w:val="194"/>
        </w:trPr>
        <w:tc>
          <w:tcPr>
            <w:tcW w:w="7103"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Из русской литературы Х</w:t>
            </w:r>
            <w:r w:rsidRPr="00A64A8E">
              <w:rPr>
                <w:rFonts w:ascii="Times New Roman" w:eastAsia="SimSun" w:hAnsi="Times New Roman" w:cs="Tahoma"/>
                <w:kern w:val="1"/>
                <w:sz w:val="24"/>
                <w:szCs w:val="24"/>
                <w:lang w:val="en-US" w:eastAsia="hi-IN" w:bidi="hi-IN"/>
              </w:rPr>
              <w:t>VIII</w:t>
            </w:r>
            <w:r w:rsidRPr="00A64A8E">
              <w:rPr>
                <w:rFonts w:ascii="Times New Roman" w:eastAsia="SimSun" w:hAnsi="Times New Roman" w:cs="Tahoma"/>
                <w:kern w:val="1"/>
                <w:sz w:val="24"/>
                <w:szCs w:val="24"/>
                <w:lang w:eastAsia="hi-IN" w:bidi="hi-IN"/>
              </w:rPr>
              <w:t xml:space="preserve"> века</w:t>
            </w:r>
          </w:p>
        </w:tc>
        <w:tc>
          <w:tcPr>
            <w:tcW w:w="1257" w:type="dxa"/>
            <w:gridSpan w:val="2"/>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1</w:t>
            </w:r>
          </w:p>
        </w:tc>
        <w:tc>
          <w:tcPr>
            <w:tcW w:w="1049" w:type="dxa"/>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p>
        </w:tc>
        <w:tc>
          <w:tcPr>
            <w:tcW w:w="1044" w:type="dxa"/>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p>
        </w:tc>
      </w:tr>
      <w:tr w:rsidR="004B7C45" w:rsidRPr="004B7C45" w:rsidTr="005724E9">
        <w:trPr>
          <w:trHeight w:val="194"/>
        </w:trPr>
        <w:tc>
          <w:tcPr>
            <w:tcW w:w="7103"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 xml:space="preserve">Из русской литературы </w:t>
            </w:r>
            <w:r w:rsidRPr="00A64A8E">
              <w:rPr>
                <w:rFonts w:ascii="Times New Roman" w:eastAsia="SimSun" w:hAnsi="Times New Roman" w:cs="Tahoma"/>
                <w:kern w:val="1"/>
                <w:sz w:val="24"/>
                <w:szCs w:val="24"/>
                <w:lang w:val="en-US" w:eastAsia="hi-IN" w:bidi="hi-IN"/>
              </w:rPr>
              <w:t>XIX</w:t>
            </w:r>
            <w:r w:rsidRPr="00A64A8E">
              <w:rPr>
                <w:rFonts w:ascii="Times New Roman" w:eastAsia="SimSun" w:hAnsi="Times New Roman" w:cs="Tahoma"/>
                <w:kern w:val="1"/>
                <w:sz w:val="24"/>
                <w:szCs w:val="24"/>
                <w:lang w:eastAsia="hi-IN" w:bidi="hi-IN"/>
              </w:rPr>
              <w:t xml:space="preserve"> века</w:t>
            </w:r>
          </w:p>
        </w:tc>
        <w:tc>
          <w:tcPr>
            <w:tcW w:w="1257" w:type="dxa"/>
            <w:gridSpan w:val="2"/>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42</w:t>
            </w:r>
          </w:p>
        </w:tc>
        <w:tc>
          <w:tcPr>
            <w:tcW w:w="1049"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7</w:t>
            </w:r>
          </w:p>
        </w:tc>
        <w:tc>
          <w:tcPr>
            <w:tcW w:w="1044"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2</w:t>
            </w:r>
          </w:p>
        </w:tc>
      </w:tr>
      <w:tr w:rsidR="004B7C45" w:rsidRPr="004B7C45" w:rsidTr="005724E9">
        <w:trPr>
          <w:trHeight w:val="122"/>
        </w:trPr>
        <w:tc>
          <w:tcPr>
            <w:tcW w:w="7103"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Русские поэты XIX века о Родине и родной природе</w:t>
            </w:r>
          </w:p>
        </w:tc>
        <w:tc>
          <w:tcPr>
            <w:tcW w:w="1257" w:type="dxa"/>
            <w:gridSpan w:val="2"/>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3</w:t>
            </w:r>
          </w:p>
        </w:tc>
        <w:tc>
          <w:tcPr>
            <w:tcW w:w="1049"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1</w:t>
            </w:r>
          </w:p>
        </w:tc>
        <w:tc>
          <w:tcPr>
            <w:tcW w:w="1044" w:type="dxa"/>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p>
        </w:tc>
      </w:tr>
      <w:tr w:rsidR="004B7C45" w:rsidRPr="004B7C45" w:rsidTr="005724E9">
        <w:trPr>
          <w:trHeight w:val="66"/>
        </w:trPr>
        <w:tc>
          <w:tcPr>
            <w:tcW w:w="7103"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Из русской литературы XX века</w:t>
            </w:r>
          </w:p>
        </w:tc>
        <w:tc>
          <w:tcPr>
            <w:tcW w:w="1257" w:type="dxa"/>
            <w:gridSpan w:val="2"/>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27</w:t>
            </w:r>
          </w:p>
        </w:tc>
        <w:tc>
          <w:tcPr>
            <w:tcW w:w="1049"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5</w:t>
            </w:r>
          </w:p>
        </w:tc>
        <w:tc>
          <w:tcPr>
            <w:tcW w:w="1044"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1</w:t>
            </w:r>
          </w:p>
        </w:tc>
      </w:tr>
      <w:tr w:rsidR="004B7C45" w:rsidRPr="004B7C45" w:rsidTr="005724E9">
        <w:trPr>
          <w:trHeight w:val="66"/>
        </w:trPr>
        <w:tc>
          <w:tcPr>
            <w:tcW w:w="7103"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Русские поэты XX века о Родине и родной природе</w:t>
            </w:r>
          </w:p>
        </w:tc>
        <w:tc>
          <w:tcPr>
            <w:tcW w:w="1257" w:type="dxa"/>
            <w:gridSpan w:val="2"/>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3</w:t>
            </w:r>
          </w:p>
        </w:tc>
        <w:tc>
          <w:tcPr>
            <w:tcW w:w="1049"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1</w:t>
            </w:r>
          </w:p>
        </w:tc>
        <w:tc>
          <w:tcPr>
            <w:tcW w:w="1044" w:type="dxa"/>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p>
        </w:tc>
      </w:tr>
      <w:tr w:rsidR="004B7C45" w:rsidRPr="004B7C45" w:rsidTr="005724E9">
        <w:trPr>
          <w:trHeight w:val="66"/>
        </w:trPr>
        <w:tc>
          <w:tcPr>
            <w:tcW w:w="7103"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 xml:space="preserve">Писатели улыбаются </w:t>
            </w:r>
          </w:p>
        </w:tc>
        <w:tc>
          <w:tcPr>
            <w:tcW w:w="1257" w:type="dxa"/>
            <w:gridSpan w:val="2"/>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3</w:t>
            </w:r>
          </w:p>
        </w:tc>
        <w:tc>
          <w:tcPr>
            <w:tcW w:w="1049" w:type="dxa"/>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p>
        </w:tc>
        <w:tc>
          <w:tcPr>
            <w:tcW w:w="1044" w:type="dxa"/>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p>
        </w:tc>
      </w:tr>
      <w:tr w:rsidR="004B7C45" w:rsidRPr="004B7C45" w:rsidTr="005724E9">
        <w:trPr>
          <w:trHeight w:val="66"/>
        </w:trPr>
        <w:tc>
          <w:tcPr>
            <w:tcW w:w="7103"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Поэты о Великой Отечественной войне</w:t>
            </w:r>
          </w:p>
        </w:tc>
        <w:tc>
          <w:tcPr>
            <w:tcW w:w="1257" w:type="dxa"/>
            <w:gridSpan w:val="2"/>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3</w:t>
            </w:r>
          </w:p>
        </w:tc>
        <w:tc>
          <w:tcPr>
            <w:tcW w:w="1049"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1</w:t>
            </w:r>
          </w:p>
        </w:tc>
        <w:tc>
          <w:tcPr>
            <w:tcW w:w="1044" w:type="dxa"/>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p>
        </w:tc>
      </w:tr>
      <w:tr w:rsidR="004B7C45" w:rsidRPr="004B7C45" w:rsidTr="005724E9">
        <w:trPr>
          <w:trHeight w:val="66"/>
        </w:trPr>
        <w:tc>
          <w:tcPr>
            <w:tcW w:w="7103"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Из зарубежной литературы</w:t>
            </w:r>
          </w:p>
        </w:tc>
        <w:tc>
          <w:tcPr>
            <w:tcW w:w="1257" w:type="dxa"/>
            <w:gridSpan w:val="2"/>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3</w:t>
            </w:r>
          </w:p>
        </w:tc>
        <w:tc>
          <w:tcPr>
            <w:tcW w:w="1049"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1</w:t>
            </w:r>
          </w:p>
        </w:tc>
        <w:tc>
          <w:tcPr>
            <w:tcW w:w="1044" w:type="dxa"/>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p>
        </w:tc>
      </w:tr>
      <w:tr w:rsidR="004B7C45" w:rsidRPr="004B7C45" w:rsidTr="005724E9">
        <w:trPr>
          <w:trHeight w:val="66"/>
        </w:trPr>
        <w:tc>
          <w:tcPr>
            <w:tcW w:w="7103"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Подведение итогов года</w:t>
            </w:r>
          </w:p>
        </w:tc>
        <w:tc>
          <w:tcPr>
            <w:tcW w:w="1257" w:type="dxa"/>
            <w:gridSpan w:val="2"/>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3</w:t>
            </w:r>
          </w:p>
        </w:tc>
        <w:tc>
          <w:tcPr>
            <w:tcW w:w="1049"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3</w:t>
            </w:r>
          </w:p>
        </w:tc>
        <w:tc>
          <w:tcPr>
            <w:tcW w:w="1044" w:type="dxa"/>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p>
        </w:tc>
      </w:tr>
      <w:tr w:rsidR="004B7C45" w:rsidRPr="004B7C45" w:rsidTr="005724E9">
        <w:trPr>
          <w:trHeight w:val="66"/>
        </w:trPr>
        <w:tc>
          <w:tcPr>
            <w:tcW w:w="7103" w:type="dxa"/>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Всего</w:t>
            </w:r>
          </w:p>
        </w:tc>
        <w:tc>
          <w:tcPr>
            <w:tcW w:w="1257" w:type="dxa"/>
            <w:gridSpan w:val="2"/>
            <w:tcBorders>
              <w:top w:val="single" w:sz="6" w:space="0" w:color="000000"/>
              <w:left w:val="single" w:sz="6" w:space="0" w:color="000000"/>
              <w:bottom w:val="single" w:sz="6" w:space="0" w:color="000000"/>
              <w:right w:val="single" w:sz="6" w:space="0" w:color="000000"/>
            </w:tcBorders>
          </w:tcPr>
          <w:p w:rsidR="004B7C45" w:rsidRPr="00A64A8E" w:rsidRDefault="004B7C45"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102</w:t>
            </w:r>
          </w:p>
        </w:tc>
        <w:tc>
          <w:tcPr>
            <w:tcW w:w="1049"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19</w:t>
            </w:r>
          </w:p>
        </w:tc>
        <w:tc>
          <w:tcPr>
            <w:tcW w:w="1044" w:type="dxa"/>
            <w:tcBorders>
              <w:top w:val="single" w:sz="6" w:space="0" w:color="000000"/>
              <w:left w:val="single" w:sz="6" w:space="0" w:color="000000"/>
              <w:bottom w:val="single" w:sz="6" w:space="0" w:color="000000"/>
              <w:right w:val="single" w:sz="6" w:space="0" w:color="000000"/>
            </w:tcBorders>
          </w:tcPr>
          <w:p w:rsidR="004B7C45" w:rsidRPr="00A64A8E" w:rsidRDefault="00A64A8E" w:rsidP="004B7C45">
            <w:pPr>
              <w:widowControl w:val="0"/>
              <w:shd w:val="clear" w:color="auto" w:fill="FFFFFF"/>
              <w:suppressAutoHyphens/>
              <w:spacing w:after="0" w:line="240" w:lineRule="auto"/>
              <w:ind w:left="11" w:firstLine="709"/>
              <w:jc w:val="both"/>
              <w:rPr>
                <w:rFonts w:ascii="Times New Roman" w:eastAsia="SimSun" w:hAnsi="Times New Roman" w:cs="Tahoma"/>
                <w:kern w:val="1"/>
                <w:sz w:val="24"/>
                <w:szCs w:val="24"/>
                <w:lang w:eastAsia="hi-IN" w:bidi="hi-IN"/>
              </w:rPr>
            </w:pPr>
            <w:r w:rsidRPr="00A64A8E">
              <w:rPr>
                <w:rFonts w:ascii="Times New Roman" w:eastAsia="SimSun" w:hAnsi="Times New Roman" w:cs="Tahoma"/>
                <w:kern w:val="1"/>
                <w:sz w:val="24"/>
                <w:szCs w:val="24"/>
                <w:lang w:eastAsia="hi-IN" w:bidi="hi-IN"/>
              </w:rPr>
              <w:t>4</w:t>
            </w:r>
          </w:p>
        </w:tc>
      </w:tr>
    </w:tbl>
    <w:p w:rsidR="009B0FF8" w:rsidRDefault="009B0FF8" w:rsidP="006734D8">
      <w:pPr>
        <w:widowControl w:val="0"/>
        <w:shd w:val="clear" w:color="auto" w:fill="FFFFFF"/>
        <w:suppressAutoHyphens/>
        <w:spacing w:after="0" w:line="240" w:lineRule="auto"/>
        <w:ind w:left="11" w:firstLine="709"/>
        <w:jc w:val="both"/>
        <w:rPr>
          <w:rFonts w:ascii="Times New Roman" w:eastAsia="SimSun" w:hAnsi="Times New Roman" w:cs="Tahoma"/>
          <w:b/>
          <w:bCs/>
          <w:kern w:val="1"/>
          <w:sz w:val="24"/>
          <w:szCs w:val="24"/>
          <w:lang w:eastAsia="hi-IN" w:bidi="hi-IN"/>
        </w:rPr>
      </w:pP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i/>
          <w:iCs/>
          <w:sz w:val="24"/>
          <w:szCs w:val="24"/>
        </w:rPr>
        <w:t>Введение</w:t>
      </w:r>
      <w:r w:rsidR="002500FA">
        <w:rPr>
          <w:rFonts w:ascii="Times New Roman" w:hAnsi="Times New Roman" w:cs="Times New Roman"/>
          <w:i/>
          <w:iCs/>
          <w:sz w:val="24"/>
          <w:szCs w:val="24"/>
        </w:rPr>
        <w:t xml:space="preserve">  1 ч.</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Писатели о роли книги в жизни человека.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наборщик). Учебник литературы и работа с ним.</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i/>
          <w:iCs/>
          <w:sz w:val="24"/>
          <w:szCs w:val="24"/>
        </w:rPr>
        <w:t>Устное народное творчеств</w:t>
      </w:r>
      <w:r w:rsidR="002500FA">
        <w:rPr>
          <w:rFonts w:ascii="Times New Roman" w:hAnsi="Times New Roman" w:cs="Times New Roman"/>
          <w:i/>
          <w:iCs/>
          <w:sz w:val="24"/>
          <w:szCs w:val="24"/>
        </w:rPr>
        <w:t>о 11 ч.</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Коллективное индивидуальное в фольклоре. Малые жанры фольклора. Детский фольклор (колыбельные песни, пестушки, приговорки, скороговорки, загадки)</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Фольклор. Устное народное творчество.</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Русские народные сказки. Сказки как вид народной прозы. Сказки о животных, волшебные, бытовые. Нравоучительный и философский характер сказок.</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«Царевна-лягушка». Народная мораль в характере и поступках героев. Образ невесты-волшебницы. Иван-царевич – победитель житейских невзгод. Животные-помощники. Особая роль чудесных противников – Бабы-яги, Кощея Бессмертного. Поэтика волшебной сказки. Связь сказочных формул с древними мифами. Фантастика в волшебной сказке.</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«Иван - крестьянский сын и чудо-юдо».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w:t>
      </w:r>
    </w:p>
    <w:p w:rsid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lastRenderedPageBreak/>
        <w:t>Теория литературы. Сказка. Виды сказок. Постоянные эпитеты. Гипербола. Сказочные формулы. Сравнение.</w:t>
      </w:r>
    </w:p>
    <w:p w:rsidR="002500FA" w:rsidRPr="00A64A8E" w:rsidRDefault="002500FA" w:rsidP="002500FA">
      <w:pPr>
        <w:spacing w:after="0" w:line="240" w:lineRule="auto"/>
        <w:ind w:firstLine="709"/>
        <w:jc w:val="both"/>
        <w:rPr>
          <w:rFonts w:ascii="Times New Roman" w:hAnsi="Times New Roman" w:cs="Times New Roman"/>
          <w:sz w:val="24"/>
          <w:szCs w:val="24"/>
        </w:rPr>
      </w:pPr>
    </w:p>
    <w:p w:rsidR="002500FA"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i/>
          <w:iCs/>
          <w:sz w:val="24"/>
          <w:szCs w:val="24"/>
        </w:rPr>
        <w:t>Из древнерусской литературы</w:t>
      </w:r>
      <w:r w:rsidR="002500FA">
        <w:rPr>
          <w:rFonts w:ascii="Times New Roman" w:hAnsi="Times New Roman" w:cs="Times New Roman"/>
          <w:i/>
          <w:iCs/>
          <w:sz w:val="24"/>
          <w:szCs w:val="24"/>
        </w:rPr>
        <w:t xml:space="preserve"> 2 ч.</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«Повесть временных лет» как литературный памятник. «Подвиг отрока-киевлянина и хитрость воеводы Претича». Отзвуки фольклора в летописи. Герои старинных «Повестей…» и их подвиги во имя мира на родной земле.</w:t>
      </w:r>
    </w:p>
    <w:p w:rsid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Летопись.</w:t>
      </w:r>
    </w:p>
    <w:p w:rsidR="002500FA" w:rsidRPr="00A64A8E" w:rsidRDefault="002500FA" w:rsidP="002500FA">
      <w:pPr>
        <w:spacing w:after="0" w:line="240" w:lineRule="auto"/>
        <w:ind w:firstLine="709"/>
        <w:jc w:val="both"/>
        <w:rPr>
          <w:rFonts w:ascii="Times New Roman" w:hAnsi="Times New Roman" w:cs="Times New Roman"/>
          <w:sz w:val="24"/>
          <w:szCs w:val="24"/>
        </w:rPr>
      </w:pP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i/>
          <w:iCs/>
          <w:sz w:val="24"/>
          <w:szCs w:val="24"/>
        </w:rPr>
        <w:t>Из литературы XVIII века</w:t>
      </w:r>
      <w:r w:rsidR="002500FA">
        <w:rPr>
          <w:rFonts w:ascii="Times New Roman" w:hAnsi="Times New Roman" w:cs="Times New Roman"/>
          <w:i/>
          <w:iCs/>
          <w:sz w:val="24"/>
          <w:szCs w:val="24"/>
        </w:rPr>
        <w:t xml:space="preserve"> 1 ч.</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Михаил Васильевич Ломоносов. Краткий рассказ о жизни писателя. ломоносов – ученый, поэт, художник, гражданин.</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«Случились вместе два астронома в пиру…» - научные истины в поэтической форме. Юмор стихотворения.</w:t>
      </w:r>
    </w:p>
    <w:p w:rsid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Роды литературы: эпос, лирика, драма. Жанры литературы.</w:t>
      </w:r>
    </w:p>
    <w:p w:rsidR="002500FA" w:rsidRPr="00A64A8E" w:rsidRDefault="002500FA" w:rsidP="002500FA">
      <w:pPr>
        <w:spacing w:after="0" w:line="240" w:lineRule="auto"/>
        <w:ind w:firstLine="709"/>
        <w:jc w:val="both"/>
        <w:rPr>
          <w:rFonts w:ascii="Times New Roman" w:hAnsi="Times New Roman" w:cs="Times New Roman"/>
          <w:sz w:val="24"/>
          <w:szCs w:val="24"/>
        </w:rPr>
      </w:pP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i/>
          <w:iCs/>
          <w:sz w:val="24"/>
          <w:szCs w:val="24"/>
        </w:rPr>
        <w:t>Из литературы XIX века</w:t>
      </w:r>
      <w:r w:rsidR="002500FA">
        <w:rPr>
          <w:rFonts w:ascii="Times New Roman" w:hAnsi="Times New Roman" w:cs="Times New Roman"/>
          <w:i/>
          <w:iCs/>
          <w:sz w:val="24"/>
          <w:szCs w:val="24"/>
        </w:rPr>
        <w:t xml:space="preserve"> 42 ч.</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Русские басни. Жанр басни. Истоки басенного жанра (Эзоп, Лафонтен, русские баснописцы XVIII века).</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Иван Андреевич Крылов. Краткий рассказ о баснописце. «Ворона и Лисица», «Свинья под дубом». Осмеяние пороков – грубой силы, жадности, неблагодарности, хитрости. «Волк на псарне» - отражение исторических событий в басне; патриотическая позиция автора.</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Рассказ и мораль в басне. Аллегория. Выразительное чтение басен (инсценирование).</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Басня, аллегория, понятие об эзоповом языке.</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Василий Андреевич Жуковский. Краткий рассказ о поэте. «Спящая царевна». Сходные и различные черты сказки Жуковского и народной сказки. Герои литературной сказки, особенности сюжета.</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«Кубок». Благородство и жестокость. Герои баллады. Теория литературы. Баллада (начальное представление).</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Александр Сергеевич Пушкин. Краткий рассказ о жизни поэта (детство, годы учения).</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Стихотворение «Няне» - поэтизация образа няни; мотивы одиночества и грусти, скрашиваемые любовью няни, её сказками и песнями.</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«У лукоморья дуб зеленый…». Пролог к поэме «Руслан и Людмила» - собирательная картина сюжетов, образов и событий народных сказок, мотивы и сюжеты пушкинского произведения.</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«Сказка о мертвой царевне и семи богатырях» - 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Стихотворная и прозаическая речь. Рифма, ритм, строфа, способы рифмовки.</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Антоний Погорельский. Краткий рассказ о писателе. «Черная курица, или Подземные жители». Фантастическое и достоверно – реальное в сказке. Причудливый сюжет. Нравоучительное содержание.</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 xml:space="preserve">Михаил Юрьевич Лермонтов. Краткий рассказ о поэте. «Бородино» - отклик на 25-летнюю годовщину Бородинского сражения (1837). Историческая основа стихотворения. </w:t>
      </w:r>
      <w:r w:rsidRPr="00A64A8E">
        <w:rPr>
          <w:rFonts w:ascii="Times New Roman" w:hAnsi="Times New Roman" w:cs="Times New Roman"/>
          <w:sz w:val="24"/>
          <w:szCs w:val="24"/>
        </w:rPr>
        <w:lastRenderedPageBreak/>
        <w:t>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Сравнение, гипербола, эпитет, метафора, звукопись, аллитерация.</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Николай Васильевич Гоголь. Краткий рассказ и писателе.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Фантастика. Юмор.</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Николай Алексеевич Некрасов. Краткий рассказ о поэте. «Мороз, Красный нос» (отрывок из поэмы «Есть женщины в русских селеньях…»). Поэтический образ русской женщины.</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Стихотворение «Крестьянские дети».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Эпитет.</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Иван Сергеевич Тургенев. Краткий рассказ о писателе. «Муму»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Портрет, пейзаж. Литературный герой.</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Афанасий Афанасьевич Фет. Краткий рассказ о поэте. Стихотворения «Чудная картина», «Весенний дождь», «Задрожали листы, облетая…»» - радостная, яркая, полная движения картина весенней природы.</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Лев Николаевич Толстой. Краткий рассказ о писателе. «Кавказский пленник». Бессмысленность и жестокость национальной вражды. Жилин и Костылин – два разных характера, две разные судьбы. Жилин и Дина. Душевная близость людей из враждующих лагерей. Утверждение гуманистических идеалов.</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Сравнение. Сюжет.</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Антон Павлович Чехов. Краткий рассказ о писателе. «Хирургия» - осмеяние глупости и невежества героев рассказа. Юмор ситуации. Речь персонажей как средство их характеристики.</w:t>
      </w:r>
    </w:p>
    <w:p w:rsid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Юмор.</w:t>
      </w:r>
    </w:p>
    <w:p w:rsidR="002500FA" w:rsidRPr="00A64A8E" w:rsidRDefault="002500FA" w:rsidP="002500FA">
      <w:pPr>
        <w:spacing w:after="0" w:line="240" w:lineRule="auto"/>
        <w:ind w:firstLine="709"/>
        <w:jc w:val="both"/>
        <w:rPr>
          <w:rFonts w:ascii="Times New Roman" w:hAnsi="Times New Roman" w:cs="Times New Roman"/>
          <w:sz w:val="24"/>
          <w:szCs w:val="24"/>
        </w:rPr>
      </w:pP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i/>
          <w:iCs/>
          <w:sz w:val="24"/>
          <w:szCs w:val="24"/>
        </w:rPr>
        <w:t>Поэты XIX века о Родине и родной природе</w:t>
      </w:r>
      <w:r w:rsidR="002500FA">
        <w:rPr>
          <w:rFonts w:ascii="Times New Roman" w:hAnsi="Times New Roman" w:cs="Times New Roman"/>
          <w:i/>
          <w:iCs/>
          <w:sz w:val="24"/>
          <w:szCs w:val="24"/>
        </w:rPr>
        <w:t xml:space="preserve"> 3 ч.</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Ф.И. Тютчев «Зима недаром злится», «Весенние воды»; А.Н. Плещеев «Весна», И.С. Никитин «Утро»; Ф.И. Тютчев «Как весел грохот летних бурь…»;А.Н. Майков «Ласточки»; И.С. Никитин «Зимняя ночь в деревне» (отрывок); И.З.Суриков «Зима»(отрывок). Выразительное чтение стихотворений.</w:t>
      </w:r>
    </w:p>
    <w:p w:rsid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Стихотворный ритм как средство передачи эмоционального состояния, настроения.</w:t>
      </w:r>
    </w:p>
    <w:p w:rsidR="002500FA" w:rsidRPr="00A64A8E" w:rsidRDefault="002500FA" w:rsidP="002500FA">
      <w:pPr>
        <w:spacing w:after="0" w:line="240" w:lineRule="auto"/>
        <w:ind w:firstLine="709"/>
        <w:jc w:val="both"/>
        <w:rPr>
          <w:rFonts w:ascii="Times New Roman" w:hAnsi="Times New Roman" w:cs="Times New Roman"/>
          <w:sz w:val="24"/>
          <w:szCs w:val="24"/>
        </w:rPr>
      </w:pP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i/>
          <w:iCs/>
          <w:sz w:val="24"/>
          <w:szCs w:val="24"/>
        </w:rPr>
        <w:t>Из литературы XX века</w:t>
      </w:r>
      <w:r w:rsidR="002500FA">
        <w:rPr>
          <w:rFonts w:ascii="Times New Roman" w:hAnsi="Times New Roman" w:cs="Times New Roman"/>
          <w:i/>
          <w:iCs/>
          <w:sz w:val="24"/>
          <w:szCs w:val="24"/>
        </w:rPr>
        <w:t xml:space="preserve"> 27 ч.</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Иван Алексеевич Бунин. Краткий рассказ о писателе. «Косцы».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Родине.</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Владимир Галактионович Короленко. Краткий рассказ о писателе. «В дурном обществе».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Тыбурций. Отец и сын. Размышления героев. Взаимопонимание – основа отношений в семье.</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Портрет. Композиция литературного произведения.</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lastRenderedPageBreak/>
        <w:t>Сергей Александрович Есенин. Рассказ о поэте. Стихотворения «Я покинул родимый дом..», «Низкий дом с голубыми ставнями…» - поэтическое изображение родной природы, Родины. Своеобразие языка есенинской лирики.</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Павел Петрович Бажов. Краткий рассказ о писателе. «Медной горы Хозяйка». Реальность и фантастика.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Сказ как жанр литературы. Сказ и сказка (общее и различное).</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Константин Георгиевич Паустовский. Краткий рассказ о писателе. «Теплый хлеб», «Заячьи лапы». Доброта и сострадание, реальное и фантастическое в сказках Паустовского.</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Самуил Яковлевич Маршак. Краткий рассказ о писателе. «Двенадцать месяцев»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Драма как род литературы. Пьеса-сказка.</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Андрей Платонович Платонов. Краткий рассказ о писателе. «Никита».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Фантастика в литературном произведении.</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Виктор Петрович Астафьев. Краткий рассказ о писателе. «Васюткино озеро». Бесстрашие, терпение, любовь к природе и ее понимание, находчивость в экстремальных обстоятельствах. Поведение героя в лесу. Основные черты характера героя. «Открытие» Васюткой нового озера. Становление характера юного героя через испытания, преодоление сложных жизненных ситуаций.</w:t>
      </w:r>
    </w:p>
    <w:p w:rsid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Автобиографичность литературного произведения.</w:t>
      </w:r>
    </w:p>
    <w:p w:rsidR="002500FA" w:rsidRPr="00A64A8E" w:rsidRDefault="002500FA" w:rsidP="002500FA">
      <w:pPr>
        <w:spacing w:after="0" w:line="240" w:lineRule="auto"/>
        <w:ind w:firstLine="709"/>
        <w:jc w:val="both"/>
        <w:rPr>
          <w:rFonts w:ascii="Times New Roman" w:hAnsi="Times New Roman" w:cs="Times New Roman"/>
          <w:sz w:val="24"/>
          <w:szCs w:val="24"/>
        </w:rPr>
      </w:pPr>
    </w:p>
    <w:p w:rsidR="002500FA" w:rsidRDefault="00A64A8E" w:rsidP="002500FA">
      <w:pPr>
        <w:spacing w:after="0" w:line="240" w:lineRule="auto"/>
        <w:ind w:firstLine="709"/>
        <w:jc w:val="both"/>
        <w:rPr>
          <w:rFonts w:ascii="Times New Roman" w:hAnsi="Times New Roman" w:cs="Times New Roman"/>
          <w:i/>
          <w:iCs/>
          <w:sz w:val="24"/>
          <w:szCs w:val="24"/>
        </w:rPr>
      </w:pPr>
      <w:r w:rsidRPr="00A64A8E">
        <w:rPr>
          <w:rFonts w:ascii="Times New Roman" w:hAnsi="Times New Roman" w:cs="Times New Roman"/>
          <w:i/>
          <w:iCs/>
          <w:sz w:val="24"/>
          <w:szCs w:val="24"/>
        </w:rPr>
        <w:t>Поэты о Великой Отечественной войне (1941 - 1945гг.) </w:t>
      </w:r>
      <w:r w:rsidR="002500FA">
        <w:rPr>
          <w:rFonts w:ascii="Times New Roman" w:hAnsi="Times New Roman" w:cs="Times New Roman"/>
          <w:i/>
          <w:iCs/>
          <w:sz w:val="24"/>
          <w:szCs w:val="24"/>
        </w:rPr>
        <w:t xml:space="preserve"> 3 ч.</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Патриотические подвиги в годы Великой Отечественной войны. К.М. Симонов «Майор привез мальчишку на лафете»; А.Т. Твардовский Рассказ танкиста». Война и дети – трагическая и героическая тема произведений о Великой Отечественной войне.</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i/>
          <w:iCs/>
          <w:sz w:val="24"/>
          <w:szCs w:val="24"/>
        </w:rPr>
        <w:t>Писатели и поэты ХХ века о Родине, родной природе</w:t>
      </w:r>
      <w:bookmarkStart w:id="2" w:name="_GoBack"/>
      <w:bookmarkEnd w:id="2"/>
      <w:r w:rsidR="002500FA">
        <w:rPr>
          <w:rFonts w:ascii="Times New Roman" w:hAnsi="Times New Roman" w:cs="Times New Roman"/>
          <w:i/>
          <w:iCs/>
          <w:sz w:val="24"/>
          <w:szCs w:val="24"/>
        </w:rPr>
        <w:t xml:space="preserve"> 3 ч.</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И.Бунин «Помню - долгий зимний вечер…»; А. Прокофьев «Аленушка»; Д. Кедрин «Аленушка»; Н. Рубцов «Родная деревня»; Дон-Аминадо «Города и годы». Конкретные пейзажные зарисовки о обобщенный образ России.</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Саша Черный. «Кавказский пленник», «Игорь-Робинзон». Образы и сюжеты литературной классики как темы произведений для детей.</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Юмор.</w:t>
      </w:r>
    </w:p>
    <w:p w:rsid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Стихотворения-песни. Песни-шутки. Песни-фантазии.</w:t>
      </w:r>
    </w:p>
    <w:p w:rsidR="002500FA" w:rsidRPr="00A64A8E" w:rsidRDefault="002500FA" w:rsidP="002500FA">
      <w:pPr>
        <w:spacing w:after="0" w:line="240" w:lineRule="auto"/>
        <w:ind w:firstLine="709"/>
        <w:jc w:val="both"/>
        <w:rPr>
          <w:rFonts w:ascii="Times New Roman" w:hAnsi="Times New Roman" w:cs="Times New Roman"/>
          <w:sz w:val="24"/>
          <w:szCs w:val="24"/>
        </w:rPr>
      </w:pP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i/>
          <w:iCs/>
          <w:sz w:val="24"/>
          <w:szCs w:val="24"/>
        </w:rPr>
        <w:t>Из зарубежной литературы</w:t>
      </w:r>
      <w:r w:rsidR="002500FA">
        <w:rPr>
          <w:rFonts w:ascii="Times New Roman" w:hAnsi="Times New Roman" w:cs="Times New Roman"/>
          <w:i/>
          <w:iCs/>
          <w:sz w:val="24"/>
          <w:szCs w:val="24"/>
        </w:rPr>
        <w:t xml:space="preserve"> 3 ч.</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Роберт Льюис Стивенсон. Краткий рассказ о писателе. «Вересковый мед». Подвиг героя во имя сохранения традиций предков.</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Теория литературы. Баллада.</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Даниэль Дефо. Краткий рассказ о писателе. «Робинзон Крузо» (отрывок). Жизнь и необычайные приключения Робинзона Крузо, характер героя. Гимн неисчерпаемым возможностям человека.</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Ханс Кристиан Андерсен. Краткий рассказ о писателе. «Снежная королева». Символический смысл фантастических образов и художественных деталей в сказке. Кай и Герда. Помощники Герды.</w:t>
      </w:r>
    </w:p>
    <w:p w:rsidR="00A64A8E" w:rsidRP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 xml:space="preserve">Марк Твен. Краткий рассказ о писателе. «Приключения Тома Сойера» (отрывок). Том и Гек. Дружба мальчиков. Игры, забавы, находчивость, предприимчивость. Черты характера Тома, </w:t>
      </w:r>
      <w:r w:rsidRPr="00A64A8E">
        <w:rPr>
          <w:rFonts w:ascii="Times New Roman" w:hAnsi="Times New Roman" w:cs="Times New Roman"/>
          <w:sz w:val="24"/>
          <w:szCs w:val="24"/>
        </w:rPr>
        <w:lastRenderedPageBreak/>
        <w:t>раскрывающиеся в отношениях с друзьями. Том и Беки, их дружба. Внутренний мир героев М. Твена.</w:t>
      </w:r>
    </w:p>
    <w:p w:rsidR="00A64A8E" w:rsidRDefault="00A64A8E" w:rsidP="002500FA">
      <w:pPr>
        <w:spacing w:after="0" w:line="240" w:lineRule="auto"/>
        <w:ind w:firstLine="709"/>
        <w:jc w:val="both"/>
        <w:rPr>
          <w:rFonts w:ascii="Times New Roman" w:hAnsi="Times New Roman" w:cs="Times New Roman"/>
          <w:sz w:val="24"/>
          <w:szCs w:val="24"/>
        </w:rPr>
      </w:pPr>
      <w:r w:rsidRPr="00A64A8E">
        <w:rPr>
          <w:rFonts w:ascii="Times New Roman" w:hAnsi="Times New Roman" w:cs="Times New Roman"/>
          <w:sz w:val="24"/>
          <w:szCs w:val="24"/>
        </w:rPr>
        <w:t>Джек Лондон. Краткий рассказ о писателе. «Сказание о Кише»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поэтическом изображении жизни северного народа.</w:t>
      </w:r>
    </w:p>
    <w:p w:rsidR="002500FA" w:rsidRPr="00A64A8E" w:rsidRDefault="002500FA" w:rsidP="002500FA">
      <w:pPr>
        <w:spacing w:after="0" w:line="240" w:lineRule="auto"/>
        <w:ind w:firstLine="709"/>
        <w:jc w:val="both"/>
        <w:rPr>
          <w:rFonts w:ascii="Times New Roman" w:hAnsi="Times New Roman" w:cs="Times New Roman"/>
          <w:i/>
          <w:iCs/>
          <w:sz w:val="24"/>
          <w:szCs w:val="24"/>
        </w:rPr>
      </w:pPr>
      <w:r w:rsidRPr="002500FA">
        <w:rPr>
          <w:rFonts w:ascii="Times New Roman" w:hAnsi="Times New Roman" w:cs="Times New Roman"/>
          <w:i/>
          <w:iCs/>
          <w:sz w:val="24"/>
          <w:szCs w:val="24"/>
        </w:rPr>
        <w:t>Подведение итогов года 3 ч.</w:t>
      </w:r>
    </w:p>
    <w:p w:rsidR="00CC451D" w:rsidRDefault="00CC451D" w:rsidP="00A64A8E">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DB1722" w:rsidRDefault="00C843C7" w:rsidP="00AF2B53">
      <w:pPr>
        <w:tabs>
          <w:tab w:val="left" w:pos="142"/>
          <w:tab w:val="left" w:pos="1800"/>
        </w:tabs>
        <w:spacing w:after="0" w:line="240" w:lineRule="auto"/>
        <w:jc w:val="center"/>
        <w:rPr>
          <w:rFonts w:ascii="Times New Roman" w:eastAsia="Times New Roman" w:hAnsi="Times New Roman" w:cs="Times New Roman"/>
          <w:b/>
          <w:sz w:val="24"/>
          <w:szCs w:val="24"/>
          <w:lang w:eastAsia="ru-RU"/>
        </w:rPr>
      </w:pPr>
      <w:r w:rsidRPr="00C843C7">
        <w:rPr>
          <w:rFonts w:ascii="Times New Roman" w:eastAsia="Times New Roman" w:hAnsi="Times New Roman" w:cs="Times New Roman"/>
          <w:b/>
          <w:sz w:val="24"/>
          <w:szCs w:val="24"/>
          <w:lang w:eastAsia="ru-RU"/>
        </w:rPr>
        <w:lastRenderedPageBreak/>
        <w:t xml:space="preserve">ПРИЛОЖЕНИЕ </w:t>
      </w:r>
      <w:r w:rsidR="00AF2B53">
        <w:rPr>
          <w:rFonts w:ascii="Times New Roman" w:eastAsia="Times New Roman" w:hAnsi="Times New Roman" w:cs="Times New Roman"/>
          <w:b/>
          <w:sz w:val="24"/>
          <w:szCs w:val="24"/>
          <w:lang w:eastAsia="ru-RU"/>
        </w:rPr>
        <w:t>1</w:t>
      </w:r>
      <w:r w:rsidRPr="00C843C7">
        <w:rPr>
          <w:rFonts w:ascii="Times New Roman" w:eastAsia="Times New Roman" w:hAnsi="Times New Roman" w:cs="Times New Roman"/>
          <w:b/>
          <w:sz w:val="24"/>
          <w:szCs w:val="24"/>
          <w:lang w:eastAsia="ru-RU"/>
        </w:rPr>
        <w:t>.</w:t>
      </w:r>
      <w:r w:rsidR="00AF2B53" w:rsidRPr="00AF2B53">
        <w:rPr>
          <w:rFonts w:ascii="Times New Roman" w:eastAsia="Times New Roman" w:hAnsi="Times New Roman" w:cs="Times New Roman"/>
          <w:b/>
          <w:sz w:val="24"/>
          <w:szCs w:val="24"/>
          <w:lang w:eastAsia="ru-RU"/>
        </w:rPr>
        <w:t>ВИДЫ ИФОРМЫ КОНТРОЛЯ</w:t>
      </w:r>
    </w:p>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Входной мониторинг в 6 классе по литературе для учащихся с ЗПР можно провести по следующей таблице (оценки по 3, 4, 5, 6</w:t>
      </w:r>
      <w:r w:rsidRPr="00AF2B53">
        <w:rPr>
          <w:rFonts w:ascii="Times New Roman" w:eastAsia="Times New Roman" w:hAnsi="Times New Roman" w:cs="Times New Roman"/>
          <w:color w:val="000000"/>
          <w:sz w:val="24"/>
          <w:szCs w:val="24"/>
          <w:vertAlign w:val="superscript"/>
          <w:lang w:eastAsia="ru-RU"/>
        </w:rPr>
        <w:t>-ому</w:t>
      </w:r>
      <w:r w:rsidRPr="00AF2B53">
        <w:rPr>
          <w:rFonts w:ascii="Times New Roman" w:eastAsia="Times New Roman" w:hAnsi="Times New Roman" w:cs="Times New Roman"/>
          <w:color w:val="000000"/>
          <w:sz w:val="24"/>
          <w:szCs w:val="24"/>
          <w:lang w:eastAsia="ru-RU"/>
        </w:rPr>
        <w:t> столбцам учитель ставит сообразно индивидуальным особенностям ученика).</w:t>
      </w:r>
    </w:p>
    <w:tbl>
      <w:tblPr>
        <w:tblW w:w="10033" w:type="dxa"/>
        <w:tblLayout w:type="fixed"/>
        <w:tblCellMar>
          <w:top w:w="84" w:type="dxa"/>
          <w:left w:w="84" w:type="dxa"/>
          <w:bottom w:w="84" w:type="dxa"/>
          <w:right w:w="84" w:type="dxa"/>
        </w:tblCellMar>
        <w:tblLook w:val="04A0"/>
      </w:tblPr>
      <w:tblGrid>
        <w:gridCol w:w="1018"/>
        <w:gridCol w:w="2093"/>
        <w:gridCol w:w="1453"/>
        <w:gridCol w:w="1961"/>
        <w:gridCol w:w="1991"/>
        <w:gridCol w:w="1517"/>
      </w:tblGrid>
      <w:tr w:rsidR="00AF2B53" w:rsidRPr="00AF2B53" w:rsidTr="005724E9">
        <w:trPr>
          <w:trHeight w:val="460"/>
        </w:trPr>
        <w:tc>
          <w:tcPr>
            <w:tcW w:w="4563" w:type="dxa"/>
            <w:gridSpan w:val="3"/>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F2B53" w:rsidRPr="00AF2B53" w:rsidRDefault="00AF2B53" w:rsidP="00AF2B53">
            <w:pPr>
              <w:spacing w:after="150" w:line="240" w:lineRule="auto"/>
              <w:jc w:val="center"/>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b/>
                <w:bCs/>
                <w:color w:val="000000"/>
                <w:sz w:val="24"/>
                <w:szCs w:val="24"/>
                <w:lang w:eastAsia="ru-RU"/>
              </w:rPr>
              <w:t>Техника чтения</w:t>
            </w:r>
          </w:p>
        </w:tc>
        <w:tc>
          <w:tcPr>
            <w:tcW w:w="196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F2B53" w:rsidRPr="00AF2B53" w:rsidRDefault="00AF2B53" w:rsidP="00AF2B53">
            <w:pPr>
              <w:spacing w:after="150" w:line="240" w:lineRule="auto"/>
              <w:jc w:val="center"/>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b/>
                <w:bCs/>
                <w:color w:val="000000"/>
                <w:sz w:val="24"/>
                <w:szCs w:val="24"/>
                <w:lang w:eastAsia="ru-RU"/>
              </w:rPr>
              <w:t>Анализ текста</w:t>
            </w:r>
          </w:p>
        </w:tc>
        <w:tc>
          <w:tcPr>
            <w:tcW w:w="1991"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b/>
                <w:bCs/>
                <w:color w:val="000000"/>
                <w:sz w:val="24"/>
                <w:szCs w:val="24"/>
                <w:lang w:eastAsia="ru-RU"/>
              </w:rPr>
              <w:t>Теория литературы</w:t>
            </w:r>
          </w:p>
        </w:tc>
        <w:tc>
          <w:tcPr>
            <w:tcW w:w="1517" w:type="dxa"/>
            <w:vMerge w:val="restart"/>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b/>
                <w:bCs/>
                <w:color w:val="000000"/>
                <w:sz w:val="24"/>
                <w:szCs w:val="24"/>
                <w:lang w:eastAsia="ru-RU"/>
              </w:rPr>
              <w:t>Речевое развитие</w:t>
            </w:r>
          </w:p>
        </w:tc>
      </w:tr>
      <w:tr w:rsidR="00AF2B53" w:rsidRPr="00AF2B53" w:rsidTr="005724E9">
        <w:trPr>
          <w:trHeight w:val="759"/>
        </w:trPr>
        <w:tc>
          <w:tcPr>
            <w:tcW w:w="10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F2B53" w:rsidRPr="00AF2B53" w:rsidRDefault="00AF2B53" w:rsidP="00AF2B53">
            <w:pPr>
              <w:spacing w:after="150" w:line="240" w:lineRule="auto"/>
              <w:jc w:val="center"/>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b/>
                <w:bCs/>
                <w:color w:val="000000"/>
                <w:sz w:val="24"/>
                <w:szCs w:val="24"/>
                <w:lang w:eastAsia="ru-RU"/>
              </w:rPr>
              <w:t>Скорость чтения</w:t>
            </w:r>
          </w:p>
        </w:tc>
        <w:tc>
          <w:tcPr>
            <w:tcW w:w="20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b/>
                <w:bCs/>
                <w:color w:val="000000"/>
                <w:sz w:val="24"/>
                <w:szCs w:val="24"/>
                <w:lang w:eastAsia="ru-RU"/>
              </w:rPr>
              <w:t>Выразительность</w:t>
            </w:r>
          </w:p>
        </w:tc>
        <w:tc>
          <w:tcPr>
            <w:tcW w:w="1453" w:type="dxa"/>
            <w:tcBorders>
              <w:top w:val="single" w:sz="6" w:space="0" w:color="00000A"/>
              <w:left w:val="single" w:sz="6" w:space="0" w:color="00000A"/>
              <w:bottom w:val="single" w:sz="6" w:space="0" w:color="00000A"/>
            </w:tcBorders>
            <w:shd w:val="clear" w:color="auto" w:fill="auto"/>
            <w:tcMar>
              <w:top w:w="0" w:type="dxa"/>
              <w:left w:w="115" w:type="dxa"/>
              <w:bottom w:w="0" w:type="dxa"/>
              <w:right w:w="115" w:type="dxa"/>
            </w:tcMar>
            <w:hideMark/>
          </w:tcPr>
          <w:p w:rsidR="00AF2B53" w:rsidRPr="00AF2B53" w:rsidRDefault="00AF2B53" w:rsidP="00AF2B53">
            <w:pPr>
              <w:spacing w:after="0" w:line="240" w:lineRule="auto"/>
              <w:rPr>
                <w:rFonts w:ascii="Times New Roman" w:eastAsia="Times New Roman" w:hAnsi="Times New Roman" w:cs="Times New Roman"/>
                <w:sz w:val="24"/>
                <w:szCs w:val="24"/>
                <w:lang w:eastAsia="ru-RU"/>
              </w:rPr>
            </w:pPr>
            <w:r w:rsidRPr="00AF2B53">
              <w:rPr>
                <w:rFonts w:ascii="Times New Roman" w:eastAsia="Times New Roman" w:hAnsi="Times New Roman" w:cs="Times New Roman"/>
                <w:b/>
                <w:bCs/>
                <w:color w:val="000000"/>
                <w:sz w:val="24"/>
                <w:szCs w:val="24"/>
                <w:lang w:eastAsia="ru-RU"/>
              </w:rPr>
              <w:t>Осознанность</w:t>
            </w:r>
          </w:p>
        </w:tc>
        <w:tc>
          <w:tcPr>
            <w:tcW w:w="1961" w:type="dxa"/>
            <w:vMerge/>
            <w:tcBorders>
              <w:top w:val="single" w:sz="6" w:space="0" w:color="00000A"/>
              <w:left w:val="single" w:sz="6" w:space="0" w:color="00000A"/>
              <w:bottom w:val="single" w:sz="6" w:space="0" w:color="00000A"/>
              <w:right w:val="single" w:sz="6" w:space="0" w:color="00000A"/>
            </w:tcBorders>
            <w:shd w:val="clear" w:color="auto" w:fill="auto"/>
            <w:hideMark/>
          </w:tcPr>
          <w:p w:rsidR="00AF2B53" w:rsidRPr="00AF2B53" w:rsidRDefault="00AF2B53" w:rsidP="00AF2B53">
            <w:pPr>
              <w:spacing w:after="0" w:line="240" w:lineRule="auto"/>
              <w:rPr>
                <w:rFonts w:ascii="Times New Roman" w:eastAsia="Times New Roman" w:hAnsi="Times New Roman" w:cs="Times New Roman"/>
                <w:color w:val="000000"/>
                <w:sz w:val="24"/>
                <w:szCs w:val="24"/>
                <w:lang w:eastAsia="ru-RU"/>
              </w:rPr>
            </w:pPr>
          </w:p>
        </w:tc>
        <w:tc>
          <w:tcPr>
            <w:tcW w:w="1991" w:type="dxa"/>
            <w:vMerge/>
            <w:tcBorders>
              <w:top w:val="single" w:sz="6" w:space="0" w:color="00000A"/>
              <w:left w:val="single" w:sz="6" w:space="0" w:color="00000A"/>
              <w:bottom w:val="single" w:sz="6" w:space="0" w:color="00000A"/>
              <w:right w:val="single" w:sz="6" w:space="0" w:color="00000A"/>
            </w:tcBorders>
            <w:shd w:val="clear" w:color="auto" w:fill="auto"/>
            <w:hideMark/>
          </w:tcPr>
          <w:p w:rsidR="00AF2B53" w:rsidRPr="00AF2B53" w:rsidRDefault="00AF2B53" w:rsidP="00AF2B53">
            <w:pPr>
              <w:spacing w:after="0" w:line="240" w:lineRule="auto"/>
              <w:rPr>
                <w:rFonts w:ascii="Times New Roman" w:eastAsia="Times New Roman" w:hAnsi="Times New Roman" w:cs="Times New Roman"/>
                <w:color w:val="000000"/>
                <w:sz w:val="24"/>
                <w:szCs w:val="24"/>
                <w:lang w:eastAsia="ru-RU"/>
              </w:rPr>
            </w:pPr>
          </w:p>
        </w:tc>
        <w:tc>
          <w:tcPr>
            <w:tcW w:w="1517" w:type="dxa"/>
            <w:vMerge/>
            <w:tcBorders>
              <w:top w:val="single" w:sz="6" w:space="0" w:color="00000A"/>
              <w:left w:val="single" w:sz="6" w:space="0" w:color="00000A"/>
              <w:bottom w:val="single" w:sz="6" w:space="0" w:color="00000A"/>
              <w:right w:val="single" w:sz="6" w:space="0" w:color="00000A"/>
            </w:tcBorders>
            <w:shd w:val="clear" w:color="auto" w:fill="auto"/>
            <w:hideMark/>
          </w:tcPr>
          <w:p w:rsidR="00AF2B53" w:rsidRPr="00AF2B53" w:rsidRDefault="00AF2B53" w:rsidP="00AF2B53">
            <w:pPr>
              <w:spacing w:after="0" w:line="240" w:lineRule="auto"/>
              <w:rPr>
                <w:rFonts w:ascii="Times New Roman" w:eastAsia="Times New Roman" w:hAnsi="Times New Roman" w:cs="Times New Roman"/>
                <w:color w:val="000000"/>
                <w:sz w:val="24"/>
                <w:szCs w:val="24"/>
                <w:lang w:eastAsia="ru-RU"/>
              </w:rPr>
            </w:pPr>
          </w:p>
        </w:tc>
      </w:tr>
      <w:tr w:rsidR="00AF2B53" w:rsidRPr="00AF2B53" w:rsidTr="005724E9">
        <w:trPr>
          <w:trHeight w:val="5956"/>
        </w:trPr>
        <w:tc>
          <w:tcPr>
            <w:tcW w:w="1018"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F2B53" w:rsidRPr="00AF2B53" w:rsidRDefault="00AF2B53" w:rsidP="00AF2B53">
            <w:pPr>
              <w:spacing w:after="150" w:line="240" w:lineRule="auto"/>
              <w:jc w:val="center"/>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Чтение незнакомого текста с 12 шрифтом вслух 100 слов и более – «5»</w:t>
            </w:r>
          </w:p>
          <w:p w:rsidR="00AF2B53" w:rsidRPr="00AF2B53" w:rsidRDefault="00AF2B53" w:rsidP="00AF2B53">
            <w:pPr>
              <w:spacing w:after="150" w:line="240" w:lineRule="auto"/>
              <w:jc w:val="center"/>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80 – 100 – «4»,</w:t>
            </w:r>
          </w:p>
          <w:p w:rsidR="00AF2B53" w:rsidRPr="00AF2B53" w:rsidRDefault="00AF2B53" w:rsidP="00AF2B53">
            <w:pPr>
              <w:spacing w:after="150" w:line="240" w:lineRule="auto"/>
              <w:jc w:val="center"/>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60-90 – «3»,</w:t>
            </w:r>
          </w:p>
          <w:p w:rsidR="00AF2B53" w:rsidRPr="00AF2B53" w:rsidRDefault="00AF2B53" w:rsidP="00AF2B53">
            <w:pPr>
              <w:spacing w:after="150" w:line="240" w:lineRule="auto"/>
              <w:jc w:val="center"/>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До 60 слов – «2».</w:t>
            </w:r>
          </w:p>
        </w:tc>
        <w:tc>
          <w:tcPr>
            <w:tcW w:w="209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«Актерское» чтение, передача чувств и выделение голосом ключевых слов (игра голоса, мимика, паузы и т.п.) – «5»,</w:t>
            </w:r>
          </w:p>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Чтение предложений с правильной интонацией (понижение – повышение голоса, перечислительная интонация, длинные паузы при тире, в конце предложений и т.п.) – «4»,</w:t>
            </w:r>
          </w:p>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Достаточный для понимания текста уровень выразительности – «3».</w:t>
            </w:r>
          </w:p>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Однообразная интонация – «2».</w:t>
            </w:r>
          </w:p>
        </w:tc>
        <w:tc>
          <w:tcPr>
            <w:tcW w:w="1453"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Озаглавить прочитанный эпизод,</w:t>
            </w:r>
          </w:p>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пересказать содержание,</w:t>
            </w:r>
          </w:p>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сочинить план по прочитанной статье</w:t>
            </w:r>
          </w:p>
        </w:tc>
        <w:tc>
          <w:tcPr>
            <w:tcW w:w="196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Предмет речи (О чём идёт речь?)</w:t>
            </w:r>
          </w:p>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Сформулировать основную мысль текста (Ради какой главной мысли написал автор это произведение?)</w:t>
            </w:r>
          </w:p>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Словесное рисование (Какие картины показал автор?)</w:t>
            </w:r>
          </w:p>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Аргументация авторской позиции (Какие доказательства приводит автор?)</w:t>
            </w:r>
          </w:p>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p>
        </w:tc>
        <w:tc>
          <w:tcPr>
            <w:tcW w:w="1991"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Знать имя фамилию автора, название произведения.</w:t>
            </w:r>
          </w:p>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Определить, чем является текст: рассказом, стихотворением или пьесой.</w:t>
            </w:r>
          </w:p>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Различать главных и второстепенных героев.</w:t>
            </w:r>
          </w:p>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Видеть авторские приёмы выразительности текста (эпитет, сравнение, олицетворение)</w:t>
            </w:r>
          </w:p>
        </w:tc>
        <w:tc>
          <w:tcPr>
            <w:tcW w:w="1517"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Пересказывать текст: подробно, кратко, выборочно.</w:t>
            </w:r>
          </w:p>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Составлять характеристику героя: внешность, характер и его поступки.</w:t>
            </w:r>
          </w:p>
          <w:p w:rsidR="00AF2B53" w:rsidRPr="00AF2B53" w:rsidRDefault="00AF2B53" w:rsidP="00AF2B53">
            <w:pPr>
              <w:spacing w:after="150" w:line="240" w:lineRule="auto"/>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Создавать письменный отзыв.</w:t>
            </w:r>
          </w:p>
        </w:tc>
      </w:tr>
    </w:tbl>
    <w:p w:rsidR="00AF2B53" w:rsidRPr="00AF2B53" w:rsidRDefault="00AF2B53" w:rsidP="00AF2B53">
      <w:pPr>
        <w:spacing w:after="0" w:line="300" w:lineRule="auto"/>
        <w:jc w:val="both"/>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b/>
          <w:bCs/>
          <w:i/>
          <w:iCs/>
          <w:color w:val="000000"/>
          <w:sz w:val="24"/>
          <w:szCs w:val="24"/>
          <w:lang w:eastAsia="ru-RU"/>
        </w:rPr>
        <w:t>Чтение наизусть</w:t>
      </w:r>
    </w:p>
    <w:p w:rsidR="00AF2B53" w:rsidRPr="00AF2B53" w:rsidRDefault="00AF2B53" w:rsidP="00AF2B53">
      <w:pPr>
        <w:spacing w:after="0" w:line="300" w:lineRule="auto"/>
        <w:jc w:val="both"/>
        <w:rPr>
          <w:rFonts w:ascii="Times New Roman" w:eastAsia="Times New Roman" w:hAnsi="Times New Roman" w:cs="Times New Roman"/>
          <w:color w:val="000000"/>
          <w:sz w:val="24"/>
          <w:szCs w:val="24"/>
          <w:lang w:eastAsia="ru-RU"/>
        </w:rPr>
      </w:pPr>
      <w:r w:rsidRPr="00AF2B53">
        <w:rPr>
          <w:rFonts w:ascii="Times New Roman" w:eastAsia="Times New Roman" w:hAnsi="Times New Roman" w:cs="Times New Roman"/>
          <w:color w:val="000000"/>
          <w:sz w:val="24"/>
          <w:szCs w:val="24"/>
          <w:lang w:eastAsia="ru-RU"/>
        </w:rPr>
        <w:t>Если в течение учебного года учащиеся выучивают по 15-20 произведений (стихотворений или фрагментов прозы) по собственному выбору или указанию учителя, то учащимся с ЗПР можно рекомендовать 7-10, причём объём материала, который следует выучить, учитель должен обговаривать особо (например, стихотворение от 8 строчек и больше).</w:t>
      </w:r>
    </w:p>
    <w:p w:rsidR="00AF2B53" w:rsidRPr="00AF2B53" w:rsidRDefault="00AF2B53" w:rsidP="00AF2B53">
      <w:pPr>
        <w:spacing w:after="150" w:line="240" w:lineRule="auto"/>
        <w:rPr>
          <w:rFonts w:ascii="Times New Roman" w:eastAsia="Times New Roman" w:hAnsi="Times New Roman" w:cs="Times New Roman"/>
          <w:color w:val="000000"/>
          <w:sz w:val="21"/>
          <w:szCs w:val="21"/>
          <w:lang w:eastAsia="ru-RU"/>
        </w:rPr>
      </w:pPr>
    </w:p>
    <w:p w:rsidR="00AF2B53" w:rsidRPr="00AF2B53" w:rsidRDefault="00AF2B53">
      <w:pPr>
        <w:rPr>
          <w:rFonts w:ascii="Times New Roman" w:eastAsia="Times New Roman" w:hAnsi="Times New Roman" w:cs="Times New Roman"/>
          <w:b/>
          <w:sz w:val="24"/>
          <w:szCs w:val="24"/>
          <w:lang w:eastAsia="ru-RU"/>
        </w:rPr>
      </w:pPr>
    </w:p>
    <w:p w:rsidR="00C63196" w:rsidRPr="00C63196" w:rsidRDefault="00C63196" w:rsidP="00C63196">
      <w:pPr>
        <w:spacing w:after="0" w:line="360" w:lineRule="auto"/>
        <w:ind w:left="-360" w:firstLine="720"/>
        <w:jc w:val="center"/>
        <w:rPr>
          <w:rFonts w:ascii="Times New Roman" w:eastAsia="Times New Roman" w:hAnsi="Times New Roman" w:cs="Times New Roman"/>
          <w:b/>
          <w:sz w:val="24"/>
          <w:szCs w:val="24"/>
          <w:lang w:eastAsia="ru-RU"/>
        </w:rPr>
      </w:pPr>
      <w:r w:rsidRPr="00C63196">
        <w:rPr>
          <w:rFonts w:ascii="Times New Roman" w:eastAsia="Times New Roman" w:hAnsi="Times New Roman" w:cs="Times New Roman"/>
          <w:b/>
          <w:sz w:val="24"/>
          <w:szCs w:val="24"/>
          <w:lang w:eastAsia="ru-RU"/>
        </w:rPr>
        <w:lastRenderedPageBreak/>
        <w:t xml:space="preserve">ПРИЛОЖЕНИЕ 2. </w:t>
      </w:r>
      <w:r>
        <w:rPr>
          <w:rFonts w:ascii="Times New Roman" w:eastAsia="Times New Roman" w:hAnsi="Times New Roman" w:cs="Times New Roman"/>
          <w:b/>
          <w:sz w:val="24"/>
          <w:szCs w:val="24"/>
          <w:lang w:eastAsia="ru-RU"/>
        </w:rPr>
        <w:t>КРИТЕРИИ И НОРМЫ ОЦЕНОК</w:t>
      </w:r>
    </w:p>
    <w:p w:rsidR="00AE2549" w:rsidRPr="00AE2549" w:rsidRDefault="00AE2549" w:rsidP="00AE2549">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b/>
          <w:bCs/>
          <w:color w:val="000000"/>
          <w:sz w:val="24"/>
          <w:szCs w:val="24"/>
          <w:lang w:eastAsia="ru-RU"/>
        </w:rPr>
        <w:t>Критерии оценивания различных видов работ</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«Нормы оценки…» призваны обеспечить одинаковые требования к знаниям, умениям и навыкам учащихся по литературе. В них устанавливаются:</w:t>
      </w:r>
    </w:p>
    <w:p w:rsidR="00AE2549" w:rsidRPr="00AE2549" w:rsidRDefault="00AE2549" w:rsidP="00AE2549">
      <w:pPr>
        <w:shd w:val="clear" w:color="auto" w:fill="FFFFFF"/>
        <w:spacing w:after="0" w:line="240" w:lineRule="auto"/>
        <w:ind w:left="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-единые критерии оценки различных сторон владения устной и письменной речью (критерии оценки орфографической и пунктуационной грамотности, языкового оформления связного высказывания, содержания высказывания);</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-единые нормативы оценки знаний, умений и навыков;</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-объем различных видов контрольных работ;</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-количество отметок за различные виды контрольных работ.</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Ученикам предъявляются требования только к таким умениям и навыкам, над которыми они работали или работают к моменту проверки.</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b/>
          <w:bCs/>
          <w:color w:val="000000"/>
          <w:sz w:val="24"/>
          <w:szCs w:val="24"/>
          <w:lang w:eastAsia="ru-RU"/>
        </w:rPr>
        <w:t>Оценка устных ответов учащихся</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    Устный опрос является одним из основных способов учета знаний учета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При оценке ответа ученика надо руководствоваться следующими критериями:</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 полнота и правильность ответа; степень осознанности, понимания изученного;</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 языковое оформление ответа.</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Оценка </w:t>
      </w:r>
      <w:r w:rsidRPr="00AE2549">
        <w:rPr>
          <w:rFonts w:ascii="Times New Roman" w:eastAsia="Times New Roman" w:hAnsi="Times New Roman" w:cs="Times New Roman"/>
          <w:b/>
          <w:bCs/>
          <w:color w:val="000000"/>
          <w:sz w:val="24"/>
          <w:szCs w:val="24"/>
          <w:lang w:eastAsia="ru-RU"/>
        </w:rPr>
        <w:t>«5»</w:t>
      </w:r>
      <w:r w:rsidRPr="00AE2549">
        <w:rPr>
          <w:rFonts w:ascii="Times New Roman" w:eastAsia="Times New Roman" w:hAnsi="Times New Roman" w:cs="Times New Roman"/>
          <w:color w:val="000000"/>
          <w:sz w:val="24"/>
          <w:szCs w:val="24"/>
          <w:lang w:eastAsia="ru-RU"/>
        </w:rPr>
        <w:t> ставится, если ученик:</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 полно излагает изученный материал, дает правильное определение языковых понятий;</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 излагает материал последовательно и правильно с точки зрения норм литературного языка.</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Оценка </w:t>
      </w:r>
      <w:r w:rsidRPr="00AE2549">
        <w:rPr>
          <w:rFonts w:ascii="Times New Roman" w:eastAsia="Times New Roman" w:hAnsi="Times New Roman" w:cs="Times New Roman"/>
          <w:b/>
          <w:bCs/>
          <w:color w:val="000000"/>
          <w:sz w:val="24"/>
          <w:szCs w:val="24"/>
          <w:lang w:eastAsia="ru-RU"/>
        </w:rPr>
        <w:t>«4»</w:t>
      </w:r>
      <w:r w:rsidRPr="00AE2549">
        <w:rPr>
          <w:rFonts w:ascii="Times New Roman" w:eastAsia="Times New Roman" w:hAnsi="Times New Roman" w:cs="Times New Roman"/>
          <w:color w:val="000000"/>
          <w:sz w:val="24"/>
          <w:szCs w:val="24"/>
          <w:lang w:eastAsia="ru-RU"/>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Оценка </w:t>
      </w:r>
      <w:r w:rsidRPr="00AE2549">
        <w:rPr>
          <w:rFonts w:ascii="Times New Roman" w:eastAsia="Times New Roman" w:hAnsi="Times New Roman" w:cs="Times New Roman"/>
          <w:b/>
          <w:bCs/>
          <w:color w:val="000000"/>
          <w:sz w:val="24"/>
          <w:szCs w:val="24"/>
          <w:lang w:eastAsia="ru-RU"/>
        </w:rPr>
        <w:t>«3»</w:t>
      </w:r>
      <w:r w:rsidRPr="00AE2549">
        <w:rPr>
          <w:rFonts w:ascii="Times New Roman" w:eastAsia="Times New Roman" w:hAnsi="Times New Roman" w:cs="Times New Roman"/>
          <w:color w:val="000000"/>
          <w:sz w:val="24"/>
          <w:szCs w:val="24"/>
          <w:lang w:eastAsia="ru-RU"/>
        </w:rPr>
        <w:t> ставится, если ученик обнаруживает знание и понимание основных положений данной темы, но:</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 излагает материал неполно и допускает неточности в определении понятий или формулировке правил;</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 не умеет достаточно глубоко и доказательно обосновать свои суждения и привести свои примеры;</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 излагает материал непоследовательно и допускает ошибки в языковом оформлении излагаемого.</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Оценка </w:t>
      </w:r>
      <w:r w:rsidRPr="00AE2549">
        <w:rPr>
          <w:rFonts w:ascii="Times New Roman" w:eastAsia="Times New Roman" w:hAnsi="Times New Roman" w:cs="Times New Roman"/>
          <w:b/>
          <w:bCs/>
          <w:color w:val="000000"/>
          <w:sz w:val="24"/>
          <w:szCs w:val="24"/>
          <w:lang w:eastAsia="ru-RU"/>
        </w:rPr>
        <w:t>«2»</w:t>
      </w:r>
      <w:r w:rsidRPr="00AE2549">
        <w:rPr>
          <w:rFonts w:ascii="Times New Roman" w:eastAsia="Times New Roman" w:hAnsi="Times New Roman" w:cs="Times New Roman"/>
          <w:color w:val="000000"/>
          <w:sz w:val="24"/>
          <w:szCs w:val="24"/>
          <w:lang w:eastAsia="ru-RU"/>
        </w:rPr>
        <w:t>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Оценка </w:t>
      </w:r>
      <w:r w:rsidRPr="00AE2549">
        <w:rPr>
          <w:rFonts w:ascii="Times New Roman" w:eastAsia="Times New Roman" w:hAnsi="Times New Roman" w:cs="Times New Roman"/>
          <w:b/>
          <w:bCs/>
          <w:color w:val="000000"/>
          <w:sz w:val="24"/>
          <w:szCs w:val="24"/>
          <w:lang w:eastAsia="ru-RU"/>
        </w:rPr>
        <w:t>«1»</w:t>
      </w:r>
      <w:r w:rsidRPr="00AE2549">
        <w:rPr>
          <w:rFonts w:ascii="Times New Roman" w:eastAsia="Times New Roman" w:hAnsi="Times New Roman" w:cs="Times New Roman"/>
          <w:color w:val="000000"/>
          <w:sz w:val="24"/>
          <w:szCs w:val="24"/>
          <w:lang w:eastAsia="ru-RU"/>
        </w:rPr>
        <w:t> ставится, если ученик обнаруживает полное незнание или непонимание материала.</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Оценка </w:t>
      </w:r>
      <w:r w:rsidRPr="00AE2549">
        <w:rPr>
          <w:rFonts w:ascii="Times New Roman" w:eastAsia="Times New Roman" w:hAnsi="Times New Roman" w:cs="Times New Roman"/>
          <w:b/>
          <w:bCs/>
          <w:color w:val="000000"/>
          <w:sz w:val="24"/>
          <w:szCs w:val="24"/>
          <w:lang w:eastAsia="ru-RU"/>
        </w:rPr>
        <w:t>(«5»,»4»,»3»)</w:t>
      </w:r>
      <w:r w:rsidRPr="00AE2549">
        <w:rPr>
          <w:rFonts w:ascii="Times New Roman" w:eastAsia="Times New Roman" w:hAnsi="Times New Roman" w:cs="Times New Roman"/>
          <w:color w:val="000000"/>
          <w:sz w:val="24"/>
          <w:szCs w:val="24"/>
          <w:lang w:eastAsia="ru-RU"/>
        </w:rPr>
        <w:t>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AE2549" w:rsidRPr="00AE2549" w:rsidRDefault="00AE2549" w:rsidP="00C63196">
      <w:p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К </w:t>
      </w:r>
      <w:r w:rsidRPr="00AE2549">
        <w:rPr>
          <w:rFonts w:ascii="Times New Roman" w:eastAsia="Times New Roman" w:hAnsi="Times New Roman" w:cs="Times New Roman"/>
          <w:b/>
          <w:bCs/>
          <w:color w:val="000000"/>
          <w:sz w:val="24"/>
          <w:szCs w:val="24"/>
          <w:lang w:eastAsia="ru-RU"/>
        </w:rPr>
        <w:t>устному ответу</w:t>
      </w:r>
      <w:r w:rsidRPr="00AE2549">
        <w:rPr>
          <w:rFonts w:ascii="Times New Roman" w:eastAsia="Times New Roman" w:hAnsi="Times New Roman" w:cs="Times New Roman"/>
          <w:color w:val="000000"/>
          <w:sz w:val="24"/>
          <w:szCs w:val="24"/>
          <w:lang w:eastAsia="ru-RU"/>
        </w:rPr>
        <w:t> относятся:</w:t>
      </w:r>
    </w:p>
    <w:p w:rsidR="00AE2549" w:rsidRPr="00AE2549" w:rsidRDefault="00AE2549" w:rsidP="00AE2549">
      <w:pPr>
        <w:numPr>
          <w:ilvl w:val="0"/>
          <w:numId w:val="36"/>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правильное, беглое и выразительное чтение вслух художественных и учебных текстов, в том числе и чтение наизусть;</w:t>
      </w:r>
    </w:p>
    <w:p w:rsidR="00AE2549" w:rsidRPr="00AE2549" w:rsidRDefault="00AE2549" w:rsidP="00AE2549">
      <w:pPr>
        <w:numPr>
          <w:ilvl w:val="0"/>
          <w:numId w:val="36"/>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устный пересказ — подробный, выборочный, сжатый (или краткий) от другого лица, художественный (с максимальным использованием                 художественных особенностей текста) — небольшого отрывка, главы повести, рассказа, сказки;</w:t>
      </w:r>
    </w:p>
    <w:p w:rsidR="00AE2549" w:rsidRPr="00AE2549" w:rsidRDefault="00AE2549" w:rsidP="00AE2549">
      <w:pPr>
        <w:numPr>
          <w:ilvl w:val="0"/>
          <w:numId w:val="36"/>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развернутый ответ на вопрос, рассказ о литературном герое, характеристика героя или героев (в том числе групповая, сравнительная).</w:t>
      </w:r>
    </w:p>
    <w:p w:rsidR="00AE2549" w:rsidRPr="00AE2549" w:rsidRDefault="00AE2549" w:rsidP="00AE2549">
      <w:pPr>
        <w:numPr>
          <w:ilvl w:val="0"/>
          <w:numId w:val="36"/>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отзыв на самостоятельно прочитанное произведение, звукозапись, актерское чтение, просмотренный фильм, телепередачу, спектакль, иллюстрацию;</w:t>
      </w:r>
    </w:p>
    <w:p w:rsidR="00AE2549" w:rsidRPr="00AE2549" w:rsidRDefault="00AE2549" w:rsidP="00AE2549">
      <w:pPr>
        <w:numPr>
          <w:ilvl w:val="0"/>
          <w:numId w:val="36"/>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 подготовка сообщений, доклада, эссе, интервью на литературную тему; диалога литературных героев (воображаемых, на основе прочитанного);</w:t>
      </w:r>
    </w:p>
    <w:p w:rsidR="00AE2549" w:rsidRPr="00AE2549" w:rsidRDefault="00AE2549" w:rsidP="00AE2549">
      <w:pPr>
        <w:numPr>
          <w:ilvl w:val="0"/>
          <w:numId w:val="36"/>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свободное владение монологической и диалогической речью в объеме изучаемых в этих классах произведений (в процессе беседы, интервью, сообщений, докладов и пр.);</w:t>
      </w:r>
    </w:p>
    <w:p w:rsidR="00AE2549" w:rsidRPr="00AE2549" w:rsidRDefault="00AE2549" w:rsidP="00AE2549">
      <w:pPr>
        <w:numPr>
          <w:ilvl w:val="0"/>
          <w:numId w:val="36"/>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использование словарей (орфографических, орфоэпических, литературных, энциклопедических, мифологических, словарей имен и т. д.), каталогов.</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b/>
          <w:bCs/>
          <w:color w:val="000000"/>
          <w:sz w:val="24"/>
          <w:szCs w:val="24"/>
          <w:lang w:eastAsia="ru-RU"/>
        </w:rPr>
        <w:t>Оценка письменных ответов учащихся.</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К </w:t>
      </w:r>
      <w:r w:rsidRPr="00AE2549">
        <w:rPr>
          <w:rFonts w:ascii="Times New Roman" w:eastAsia="Times New Roman" w:hAnsi="Times New Roman" w:cs="Times New Roman"/>
          <w:b/>
          <w:bCs/>
          <w:color w:val="000000"/>
          <w:sz w:val="24"/>
          <w:szCs w:val="24"/>
          <w:lang w:eastAsia="ru-RU"/>
        </w:rPr>
        <w:t>письменному ответу</w:t>
      </w:r>
      <w:r w:rsidRPr="00AE2549">
        <w:rPr>
          <w:rFonts w:ascii="Times New Roman" w:eastAsia="Times New Roman" w:hAnsi="Times New Roman" w:cs="Times New Roman"/>
          <w:color w:val="000000"/>
          <w:sz w:val="24"/>
          <w:szCs w:val="24"/>
          <w:lang w:eastAsia="ru-RU"/>
        </w:rPr>
        <w:t> относятся:</w:t>
      </w:r>
    </w:p>
    <w:p w:rsidR="00AE2549" w:rsidRPr="00AE2549" w:rsidRDefault="00AE2549" w:rsidP="00AE2549">
      <w:pPr>
        <w:numPr>
          <w:ilvl w:val="0"/>
          <w:numId w:val="37"/>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развернутый ответ на вопрос в связи с изучаемым художественным произведением, творческая работа, сочинение-миниатюра, сочинение на литературную и свободную тему небольшого объема в соответствии с чтением и изучением литературы в 6-11 классах;</w:t>
      </w:r>
    </w:p>
    <w:p w:rsidR="00AE2549" w:rsidRPr="00AE2549" w:rsidRDefault="00AE2549" w:rsidP="00AE2549">
      <w:pPr>
        <w:numPr>
          <w:ilvl w:val="0"/>
          <w:numId w:val="37"/>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создание рассказа-характеристики одного из героев или группы героев (групповая характеристика), двух героев (сравнительная характеристика);</w:t>
      </w:r>
    </w:p>
    <w:p w:rsidR="00AE2549" w:rsidRPr="00AE2549" w:rsidRDefault="00AE2549" w:rsidP="00AE2549">
      <w:pPr>
        <w:numPr>
          <w:ilvl w:val="0"/>
          <w:numId w:val="37"/>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создание небольшого отзыва на самостоятельно прочитанную книгу, картину, художественное чтение, фильм, спектакль;</w:t>
      </w:r>
    </w:p>
    <w:p w:rsidR="00AE2549" w:rsidRPr="00AE2549" w:rsidRDefault="00AE2549" w:rsidP="00AE2549">
      <w:pPr>
        <w:numPr>
          <w:ilvl w:val="0"/>
          <w:numId w:val="37"/>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создание плана будущего сочинения, доклада (простого и сложного);</w:t>
      </w:r>
    </w:p>
    <w:p w:rsidR="00AE2549" w:rsidRPr="00AE2549" w:rsidRDefault="00AE2549" w:rsidP="00AE2549">
      <w:pPr>
        <w:numPr>
          <w:ilvl w:val="0"/>
          <w:numId w:val="37"/>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создание оригинального произведения (поучения, наставления, сказки, былины, частушки, рассказа, стихотворения);</w:t>
      </w:r>
    </w:p>
    <w:p w:rsidR="00AE2549" w:rsidRPr="00AE2549" w:rsidRDefault="00AE2549" w:rsidP="00AE2549">
      <w:pPr>
        <w:numPr>
          <w:ilvl w:val="0"/>
          <w:numId w:val="37"/>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свободное владение письменной речью в объеме курса литературы, изучаемого   школьниками в 6-11 классов.</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С помощью сочинений и  работ, приравниваемых к ним, проверяются:</w:t>
      </w:r>
    </w:p>
    <w:p w:rsidR="00AE2549" w:rsidRPr="00AE2549" w:rsidRDefault="00AE2549" w:rsidP="00AE2549">
      <w:pPr>
        <w:numPr>
          <w:ilvl w:val="0"/>
          <w:numId w:val="38"/>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умение раскрывать тему;</w:t>
      </w:r>
    </w:p>
    <w:p w:rsidR="00AE2549" w:rsidRPr="00AE2549" w:rsidRDefault="00AE2549" w:rsidP="00AE2549">
      <w:pPr>
        <w:numPr>
          <w:ilvl w:val="0"/>
          <w:numId w:val="38"/>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умение использовать языковые средства в соответствии со стилем, темой и задачей высказывания;</w:t>
      </w:r>
    </w:p>
    <w:p w:rsidR="00AE2549" w:rsidRPr="00AE2549" w:rsidRDefault="00AE2549" w:rsidP="00AE2549">
      <w:pPr>
        <w:numPr>
          <w:ilvl w:val="0"/>
          <w:numId w:val="38"/>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lastRenderedPageBreak/>
        <w:t>соблюдение языковых норм и правил правописания.</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b/>
          <w:bCs/>
          <w:color w:val="000000"/>
          <w:sz w:val="24"/>
          <w:szCs w:val="24"/>
          <w:lang w:eastAsia="ru-RU"/>
        </w:rPr>
        <w:t>Сочинение</w:t>
      </w:r>
      <w:r w:rsidRPr="00AE2549">
        <w:rPr>
          <w:rFonts w:ascii="Times New Roman" w:eastAsia="Times New Roman" w:hAnsi="Times New Roman" w:cs="Times New Roman"/>
          <w:color w:val="000000"/>
          <w:sz w:val="24"/>
          <w:szCs w:val="24"/>
          <w:lang w:eastAsia="ru-RU"/>
        </w:rPr>
        <w:t>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Первая оценка (за содержание и речь) считается оценкой по литературе.</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Рекомендуется следующий примерный объем классных сочинений: в 6 классе – 1,0 – 1,5страницы, в 7 классе – 1,5 – 2,0, в 8 классе – 2,0 – 3,0, в 9 классе – 3,0 – 4,0, в  10 классе – 4,0-5,0, в 11 классе – 5,0-6,0.</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К указанному объему сочинений учитель должен относиться как к примерному, так как объем ученического сочинения зависит от многих обстоятельств: от стиля и жанра сочинения, от почерка.</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Содержание сочинения оценивается по следующим критериям:</w:t>
      </w:r>
    </w:p>
    <w:p w:rsidR="00AE2549" w:rsidRPr="00AE2549" w:rsidRDefault="00AE2549" w:rsidP="00AE2549">
      <w:pPr>
        <w:numPr>
          <w:ilvl w:val="0"/>
          <w:numId w:val="39"/>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соответствие работы ученика теме и основной мысли;</w:t>
      </w:r>
    </w:p>
    <w:p w:rsidR="00AE2549" w:rsidRPr="00AE2549" w:rsidRDefault="00AE2549" w:rsidP="00AE2549">
      <w:pPr>
        <w:numPr>
          <w:ilvl w:val="0"/>
          <w:numId w:val="39"/>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полнота раскрытия темы;</w:t>
      </w:r>
    </w:p>
    <w:p w:rsidR="00AE2549" w:rsidRPr="00AE2549" w:rsidRDefault="00AE2549" w:rsidP="00AE2549">
      <w:pPr>
        <w:numPr>
          <w:ilvl w:val="0"/>
          <w:numId w:val="39"/>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правильность фактического материала;</w:t>
      </w:r>
    </w:p>
    <w:p w:rsidR="00AE2549" w:rsidRPr="00AE2549" w:rsidRDefault="00AE2549" w:rsidP="00AE2549">
      <w:pPr>
        <w:numPr>
          <w:ilvl w:val="0"/>
          <w:numId w:val="39"/>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последовательность изложения.</w:t>
      </w:r>
    </w:p>
    <w:p w:rsidR="00AE2549" w:rsidRPr="00AE2549" w:rsidRDefault="00AE2549" w:rsidP="00AE2549">
      <w:pPr>
        <w:numPr>
          <w:ilvl w:val="0"/>
          <w:numId w:val="39"/>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при оценке речевого оформления сочинений и изложений учитывается:</w:t>
      </w:r>
    </w:p>
    <w:p w:rsidR="00AE2549" w:rsidRPr="00AE2549" w:rsidRDefault="00AE2549" w:rsidP="00AE2549">
      <w:pPr>
        <w:numPr>
          <w:ilvl w:val="0"/>
          <w:numId w:val="39"/>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разнообразие словаря и грамматического строя речи;</w:t>
      </w:r>
    </w:p>
    <w:p w:rsidR="00AE2549" w:rsidRPr="00AE2549" w:rsidRDefault="00AE2549" w:rsidP="00AE2549">
      <w:pPr>
        <w:numPr>
          <w:ilvl w:val="0"/>
          <w:numId w:val="39"/>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стилевое единство и выразительность речи;</w:t>
      </w:r>
    </w:p>
    <w:p w:rsidR="00AE2549" w:rsidRPr="00AE2549" w:rsidRDefault="00AE2549" w:rsidP="00AE2549">
      <w:pPr>
        <w:numPr>
          <w:ilvl w:val="0"/>
          <w:numId w:val="39"/>
        </w:numPr>
        <w:shd w:val="clear" w:color="auto" w:fill="FFFFFF"/>
        <w:spacing w:after="0" w:line="402" w:lineRule="atLeast"/>
        <w:ind w:left="107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число речевых недочетов.</w:t>
      </w:r>
    </w:p>
    <w:p w:rsidR="00C63196" w:rsidRDefault="00C63196"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C63196" w:rsidRDefault="00C63196"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C63196" w:rsidRDefault="00C63196"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C63196" w:rsidRDefault="00C63196"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Грамотность оценивается согласно нормам оценивания работ по русскому языку для конкретного класса.      </w:t>
      </w:r>
    </w:p>
    <w:tbl>
      <w:tblPr>
        <w:tblW w:w="10434" w:type="dxa"/>
        <w:tblInd w:w="-222" w:type="dxa"/>
        <w:shd w:val="clear" w:color="auto" w:fill="FFFFFF"/>
        <w:tblCellMar>
          <w:top w:w="15" w:type="dxa"/>
          <w:left w:w="15" w:type="dxa"/>
          <w:bottom w:w="15" w:type="dxa"/>
          <w:right w:w="15" w:type="dxa"/>
        </w:tblCellMar>
        <w:tblLook w:val="04A0"/>
      </w:tblPr>
      <w:tblGrid>
        <w:gridCol w:w="992"/>
        <w:gridCol w:w="6077"/>
        <w:gridCol w:w="3365"/>
      </w:tblGrid>
      <w:tr w:rsidR="00AE2549" w:rsidRPr="00AE2549" w:rsidTr="005724E9">
        <w:trPr>
          <w:trHeight w:val="273"/>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549" w:rsidRPr="00AE2549" w:rsidRDefault="00AE2549" w:rsidP="00AE2549">
            <w:pPr>
              <w:spacing w:after="0" w:line="0" w:lineRule="atLeast"/>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Оценка</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549" w:rsidRPr="00AE2549" w:rsidRDefault="00AE2549" w:rsidP="00AE2549">
            <w:pPr>
              <w:spacing w:after="0" w:line="0" w:lineRule="atLeast"/>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Содержание и речь</w:t>
            </w:r>
          </w:p>
        </w:tc>
        <w:tc>
          <w:tcPr>
            <w:tcW w:w="3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549" w:rsidRPr="00AE2549" w:rsidRDefault="00AE2549" w:rsidP="00AE2549">
            <w:pPr>
              <w:spacing w:after="0" w:line="0" w:lineRule="atLeast"/>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Грамотность</w:t>
            </w:r>
          </w:p>
        </w:tc>
      </w:tr>
      <w:tr w:rsidR="00AE2549" w:rsidRPr="00AE2549" w:rsidTr="005724E9">
        <w:trPr>
          <w:trHeight w:val="1202"/>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549" w:rsidRPr="00AE2549" w:rsidRDefault="00AE2549" w:rsidP="00AE2549">
            <w:pPr>
              <w:spacing w:after="0" w:line="0" w:lineRule="atLeast"/>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«5»</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549" w:rsidRPr="00AE2549" w:rsidRDefault="00AE2549" w:rsidP="00AE2549">
            <w:pPr>
              <w:spacing w:after="0" w:line="0" w:lineRule="atLeast"/>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Содержание работы полностью соответствует теме; фактические ошибки отсутствуют; содержание излагается последовательно; работа отличается богатством словаря; достигнуто стилевое единство текста; в целом в работе допускается 1 недочет в содержании и 1 речевой недочет.</w:t>
            </w:r>
          </w:p>
        </w:tc>
        <w:tc>
          <w:tcPr>
            <w:tcW w:w="3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549" w:rsidRPr="00AE2549" w:rsidRDefault="00AE2549" w:rsidP="00AE2549">
            <w:pPr>
              <w:spacing w:after="0" w:line="240" w:lineRule="auto"/>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Допущено ошибок: 1 орфографическая, или 1 пунктуационная, или</w:t>
            </w:r>
          </w:p>
          <w:p w:rsidR="00AE2549" w:rsidRPr="00AE2549" w:rsidRDefault="00AE2549" w:rsidP="00AE2549">
            <w:pPr>
              <w:spacing w:after="0" w:line="0" w:lineRule="atLeast"/>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 1 грамматическая.</w:t>
            </w:r>
          </w:p>
        </w:tc>
      </w:tr>
      <w:tr w:rsidR="00AE2549" w:rsidRPr="00AE2549" w:rsidTr="005724E9">
        <w:trPr>
          <w:trHeight w:val="1504"/>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549" w:rsidRPr="00AE2549" w:rsidRDefault="00AE2549" w:rsidP="00AE2549">
            <w:pPr>
              <w:spacing w:after="0" w:line="0" w:lineRule="atLeast"/>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«4»</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549" w:rsidRPr="00AE2549" w:rsidRDefault="00AE2549" w:rsidP="00AE2549">
            <w:pPr>
              <w:spacing w:after="0" w:line="0" w:lineRule="atLeast"/>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Содержание работы в основном соответствует теме; имеются единичные фактические неточности; имеются незначительные нарушения последовательности в изложении мыслей; лексический и грамматический строй речи в целом достаточно разнообразен; стиль работы отличается единством; в целом в работе допускается не более 2 недочетов в содержании и не более 3 речевых недочетов.</w:t>
            </w:r>
          </w:p>
        </w:tc>
        <w:tc>
          <w:tcPr>
            <w:tcW w:w="3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549" w:rsidRPr="00AE2549" w:rsidRDefault="00AE2549" w:rsidP="00AE2549">
            <w:pPr>
              <w:spacing w:after="0" w:line="240" w:lineRule="auto"/>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Допущено ошибок: 2 орфографические и</w:t>
            </w:r>
          </w:p>
          <w:p w:rsidR="00AE2549" w:rsidRPr="00AE2549" w:rsidRDefault="00AE2549" w:rsidP="00AE2549">
            <w:pPr>
              <w:spacing w:after="0" w:line="240" w:lineRule="auto"/>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2 пунктуационные; или 1 орфографическая и 3 пунктуационные; или 4 пунктуационные,</w:t>
            </w:r>
          </w:p>
          <w:p w:rsidR="00AE2549" w:rsidRPr="00AE2549" w:rsidRDefault="00AE2549" w:rsidP="00AE2549">
            <w:pPr>
              <w:spacing w:after="0" w:line="0" w:lineRule="atLeast"/>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или 2 грамматические</w:t>
            </w:r>
          </w:p>
        </w:tc>
      </w:tr>
      <w:tr w:rsidR="00AE2549" w:rsidRPr="00AE2549" w:rsidTr="005724E9">
        <w:trPr>
          <w:trHeight w:val="1504"/>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549" w:rsidRPr="00AE2549" w:rsidRDefault="00AE2549" w:rsidP="00AE2549">
            <w:pPr>
              <w:spacing w:after="0" w:line="0" w:lineRule="atLeast"/>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«3»</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549" w:rsidRPr="00AE2549" w:rsidRDefault="00AE2549" w:rsidP="00AE2549">
            <w:pPr>
              <w:spacing w:after="0" w:line="0" w:lineRule="atLeast"/>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 В работе допущены существенные отклонения от темы; работа достоверна в главном, но имеются фактические неточности; допущены отдельные нарушения последовательности изложения; беден словарь; стиль работы не отличается единством; в целом в работе допускается не более 4 недочетов в содержании и 5 речевых недочетов.</w:t>
            </w:r>
          </w:p>
        </w:tc>
        <w:tc>
          <w:tcPr>
            <w:tcW w:w="3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549" w:rsidRPr="00AE2549" w:rsidRDefault="00AE2549" w:rsidP="00AE2549">
            <w:pPr>
              <w:spacing w:after="0" w:line="240" w:lineRule="auto"/>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4 орфографические и 4 пунктуационные; или</w:t>
            </w:r>
          </w:p>
          <w:p w:rsidR="00AE2549" w:rsidRPr="00AE2549" w:rsidRDefault="00AE2549" w:rsidP="00AE2549">
            <w:pPr>
              <w:spacing w:after="0" w:line="240" w:lineRule="auto"/>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3 орфографические и</w:t>
            </w:r>
          </w:p>
          <w:p w:rsidR="00AE2549" w:rsidRPr="00AE2549" w:rsidRDefault="00AE2549" w:rsidP="00AE2549">
            <w:pPr>
              <w:spacing w:after="0" w:line="240" w:lineRule="auto"/>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5 пунктуационных;  или</w:t>
            </w:r>
          </w:p>
          <w:p w:rsidR="00AE2549" w:rsidRPr="00AE2549" w:rsidRDefault="00AE2549" w:rsidP="00AE2549">
            <w:pPr>
              <w:spacing w:after="0" w:line="240" w:lineRule="auto"/>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7 пунктуационных, или</w:t>
            </w:r>
          </w:p>
          <w:p w:rsidR="00AE2549" w:rsidRPr="00AE2549" w:rsidRDefault="00AE2549" w:rsidP="00AE2549">
            <w:pPr>
              <w:spacing w:after="0" w:line="0" w:lineRule="atLeast"/>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4 грамматических.</w:t>
            </w:r>
          </w:p>
        </w:tc>
      </w:tr>
      <w:tr w:rsidR="00AE2549" w:rsidRPr="00AE2549" w:rsidTr="005724E9">
        <w:trPr>
          <w:trHeight w:val="328"/>
        </w:trPr>
        <w:tc>
          <w:tcPr>
            <w:tcW w:w="7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549" w:rsidRPr="00AE2549" w:rsidRDefault="00AE2549" w:rsidP="00AE2549">
            <w:pPr>
              <w:spacing w:after="0" w:line="0" w:lineRule="atLeast"/>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lastRenderedPageBreak/>
              <w:t>«2»</w:t>
            </w:r>
          </w:p>
        </w:tc>
        <w:tc>
          <w:tcPr>
            <w:tcW w:w="62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549" w:rsidRPr="00AE2549" w:rsidRDefault="00AE2549" w:rsidP="00AE2549">
            <w:pPr>
              <w:spacing w:after="0" w:line="240" w:lineRule="auto"/>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Ставится за сочинение, которое: не раскрывает тему, не соответствует плану, свидетельствует о поверхностном знании текста произведения, состоит из путаного пересказа отдельных событий, без выводов и обобщений, или из общих положений, не опираясь на  текст; характеризуется случайным расположением материала, отсутствием связи между частями; отличается бедностью словаря, наличием</w:t>
            </w:r>
          </w:p>
          <w:p w:rsidR="00AE2549" w:rsidRPr="00AE2549" w:rsidRDefault="00AE2549" w:rsidP="00AE2549">
            <w:pPr>
              <w:spacing w:after="0" w:line="0" w:lineRule="atLeast"/>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грубых речевых ошибок.</w:t>
            </w:r>
          </w:p>
        </w:tc>
        <w:tc>
          <w:tcPr>
            <w:tcW w:w="3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AE2549" w:rsidRPr="00AE2549" w:rsidRDefault="00AE2549" w:rsidP="00AE2549">
            <w:pPr>
              <w:spacing w:after="0" w:line="0" w:lineRule="atLeast"/>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7 орфографических и 7 речевых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или 7 грамматических ошибок.</w:t>
            </w:r>
          </w:p>
        </w:tc>
      </w:tr>
    </w:tbl>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b/>
          <w:bCs/>
          <w:color w:val="000000"/>
          <w:sz w:val="24"/>
          <w:szCs w:val="24"/>
          <w:lang w:eastAsia="ru-RU"/>
        </w:rPr>
        <w:t>Примечания.</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   На оценку сочинения распространяются положения об однотипных и негрубых ошибках, а также о сделанных учеником исправлениях, приведенные в разделе «Оценка диктантов» по русскому языку.</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b/>
          <w:bCs/>
          <w:color w:val="000000"/>
          <w:sz w:val="24"/>
          <w:szCs w:val="24"/>
          <w:lang w:eastAsia="ru-RU"/>
        </w:rPr>
        <w:t>Тест.</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80% от максимальной суммы баллов – «5»</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60-80% - «4»</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40-60% - «3»</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0-40% - «2»</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b/>
          <w:bCs/>
          <w:color w:val="000000"/>
          <w:sz w:val="24"/>
          <w:szCs w:val="24"/>
          <w:lang w:eastAsia="ru-RU"/>
        </w:rPr>
        <w:t>Самостоятельная работа</w:t>
      </w:r>
      <w:r w:rsidRPr="00AE2549">
        <w:rPr>
          <w:rFonts w:ascii="Times New Roman" w:eastAsia="Times New Roman" w:hAnsi="Times New Roman" w:cs="Times New Roman"/>
          <w:color w:val="000000"/>
          <w:sz w:val="24"/>
          <w:szCs w:val="24"/>
          <w:lang w:eastAsia="ru-RU"/>
        </w:rPr>
        <w:t>.</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Оценивается степень самостоятельности: без помощи учителя (3 балла);  незначительная помощь учителя (2 балла); существенная помощь учителя (1 балл); не справился (0 баллов) Правильность выполнения: работа выполнена верно или с незначительной ошибкой (3 балла),  работа выполнена с ошибками, но количество ошибок не превышает 50 % от работы (2 балла), ошибки составляют 50-70 % работы (1 балл), ошибок в работе более 2/3 всего объема (0 баллов). Оценка выставляется по количеству набранных баллов:</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6-5 баллов – «5»</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4-3 балла – «4»</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2-1 балл – «3»</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0 баллов – «2»</w:t>
      </w:r>
    </w:p>
    <w:p w:rsidR="00AE2549" w:rsidRPr="00AE2549" w:rsidRDefault="00AE2549" w:rsidP="00AE2549">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AE2549">
        <w:rPr>
          <w:rFonts w:ascii="Times New Roman" w:eastAsia="Times New Roman" w:hAnsi="Times New Roman" w:cs="Times New Roman"/>
          <w:color w:val="000000"/>
          <w:sz w:val="24"/>
          <w:szCs w:val="24"/>
          <w:lang w:eastAsia="ru-RU"/>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AE2549" w:rsidRPr="00DB1722" w:rsidRDefault="00AE2549" w:rsidP="00DB1722">
      <w:pPr>
        <w:spacing w:after="0" w:line="360" w:lineRule="auto"/>
        <w:ind w:left="-360" w:firstLine="720"/>
        <w:rPr>
          <w:rFonts w:ascii="Times New Roman" w:eastAsia="Times New Roman" w:hAnsi="Times New Roman" w:cs="Times New Roman"/>
          <w:b/>
          <w:i/>
          <w:sz w:val="24"/>
          <w:szCs w:val="24"/>
          <w:lang w:eastAsia="ru-RU"/>
        </w:rPr>
      </w:pPr>
    </w:p>
    <w:p w:rsidR="009B0FF8" w:rsidRDefault="009B0FF8" w:rsidP="000945ED">
      <w:pPr>
        <w:tabs>
          <w:tab w:val="left" w:pos="142"/>
          <w:tab w:val="left" w:pos="1800"/>
        </w:tabs>
        <w:spacing w:after="0" w:line="240" w:lineRule="auto"/>
        <w:ind w:firstLine="709"/>
        <w:rPr>
          <w:rFonts w:ascii="Times New Roman" w:eastAsia="Times New Roman" w:hAnsi="Times New Roman" w:cs="Times New Roman"/>
          <w:sz w:val="24"/>
          <w:szCs w:val="24"/>
        </w:rPr>
      </w:pPr>
    </w:p>
    <w:p w:rsidR="00C843C7" w:rsidRDefault="00C843C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843C7" w:rsidRDefault="00C843C7" w:rsidP="00C843C7">
      <w:pPr>
        <w:tabs>
          <w:tab w:val="left" w:pos="142"/>
          <w:tab w:val="left" w:pos="1800"/>
        </w:tabs>
        <w:spacing w:after="0" w:line="240" w:lineRule="auto"/>
        <w:ind w:firstLine="709"/>
        <w:jc w:val="center"/>
        <w:rPr>
          <w:rFonts w:ascii="Times New Roman" w:eastAsia="Times New Roman" w:hAnsi="Times New Roman" w:cs="Times New Roman"/>
          <w:b/>
          <w:sz w:val="24"/>
          <w:szCs w:val="24"/>
        </w:rPr>
      </w:pPr>
      <w:r w:rsidRPr="00C843C7">
        <w:rPr>
          <w:rFonts w:ascii="Times New Roman" w:eastAsia="Times New Roman" w:hAnsi="Times New Roman" w:cs="Times New Roman"/>
          <w:b/>
          <w:sz w:val="24"/>
          <w:szCs w:val="24"/>
        </w:rPr>
        <w:lastRenderedPageBreak/>
        <w:t xml:space="preserve">ПРИЛОЖЕНИЕ </w:t>
      </w:r>
      <w:r w:rsidR="00AF2B53">
        <w:rPr>
          <w:rFonts w:ascii="Times New Roman" w:eastAsia="Times New Roman" w:hAnsi="Times New Roman" w:cs="Times New Roman"/>
          <w:b/>
          <w:sz w:val="24"/>
          <w:szCs w:val="24"/>
        </w:rPr>
        <w:t>3</w:t>
      </w:r>
      <w:r w:rsidRPr="00C843C7">
        <w:rPr>
          <w:rFonts w:ascii="Times New Roman" w:eastAsia="Times New Roman" w:hAnsi="Times New Roman" w:cs="Times New Roman"/>
          <w:b/>
          <w:sz w:val="24"/>
          <w:szCs w:val="24"/>
        </w:rPr>
        <w:t>. ЛИСТ КОРРЕКЦИИ</w:t>
      </w:r>
    </w:p>
    <w:p w:rsidR="00AE2549" w:rsidRDefault="00AE2549" w:rsidP="00C843C7">
      <w:pPr>
        <w:tabs>
          <w:tab w:val="left" w:pos="142"/>
          <w:tab w:val="left" w:pos="1800"/>
        </w:tabs>
        <w:spacing w:after="0" w:line="240" w:lineRule="auto"/>
        <w:ind w:firstLine="709"/>
        <w:jc w:val="center"/>
        <w:rPr>
          <w:rFonts w:ascii="Times New Roman" w:eastAsia="Times New Roman" w:hAnsi="Times New Roman" w:cs="Times New Roman"/>
          <w:b/>
          <w:sz w:val="24"/>
          <w:szCs w:val="24"/>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8"/>
        <w:gridCol w:w="6469"/>
        <w:gridCol w:w="2153"/>
      </w:tblGrid>
      <w:tr w:rsidR="00AE2549" w:rsidRPr="00A906F8" w:rsidTr="005724E9">
        <w:trPr>
          <w:trHeight w:val="81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r w:rsidRPr="00A906F8">
              <w:rPr>
                <w:rFonts w:ascii="Times New Roman" w:hAnsi="Times New Roman"/>
                <w:szCs w:val="28"/>
              </w:rPr>
              <w:t>Дата</w:t>
            </w: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r w:rsidRPr="00A906F8">
              <w:rPr>
                <w:rFonts w:ascii="Times New Roman" w:hAnsi="Times New Roman"/>
                <w:szCs w:val="28"/>
              </w:rPr>
              <w:t>Вид коррекции (совмещение, использование резерва, самостоятельная работа)</w:t>
            </w: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r w:rsidRPr="00A906F8">
              <w:rPr>
                <w:rFonts w:ascii="Times New Roman" w:hAnsi="Times New Roman"/>
                <w:szCs w:val="28"/>
              </w:rPr>
              <w:t>Номера и темы уроков, которые подверглись коррекции</w:t>
            </w: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16"/>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r w:rsidR="00AE2549" w:rsidRPr="00A906F8" w:rsidTr="005724E9">
        <w:trPr>
          <w:trHeight w:val="395"/>
        </w:trPr>
        <w:tc>
          <w:tcPr>
            <w:tcW w:w="1088"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6469" w:type="dxa"/>
          </w:tcPr>
          <w:p w:rsidR="00AE2549" w:rsidRPr="00A906F8" w:rsidRDefault="00AE2549" w:rsidP="008179E0">
            <w:pPr>
              <w:tabs>
                <w:tab w:val="left" w:pos="851"/>
              </w:tabs>
              <w:spacing w:after="0" w:line="360" w:lineRule="auto"/>
              <w:jc w:val="center"/>
              <w:rPr>
                <w:rFonts w:ascii="Times New Roman" w:hAnsi="Times New Roman"/>
                <w:szCs w:val="28"/>
              </w:rPr>
            </w:pPr>
          </w:p>
        </w:tc>
        <w:tc>
          <w:tcPr>
            <w:tcW w:w="2153" w:type="dxa"/>
          </w:tcPr>
          <w:p w:rsidR="00AE2549" w:rsidRPr="00A906F8" w:rsidRDefault="00AE2549" w:rsidP="008179E0">
            <w:pPr>
              <w:tabs>
                <w:tab w:val="left" w:pos="851"/>
              </w:tabs>
              <w:spacing w:after="0" w:line="360" w:lineRule="auto"/>
              <w:jc w:val="center"/>
              <w:rPr>
                <w:rFonts w:ascii="Times New Roman" w:hAnsi="Times New Roman"/>
                <w:szCs w:val="28"/>
              </w:rPr>
            </w:pPr>
          </w:p>
        </w:tc>
      </w:tr>
    </w:tbl>
    <w:p w:rsidR="00C843C7" w:rsidRPr="00C843C7" w:rsidRDefault="00C843C7" w:rsidP="00C843C7">
      <w:pPr>
        <w:tabs>
          <w:tab w:val="left" w:pos="142"/>
          <w:tab w:val="left" w:pos="1800"/>
        </w:tabs>
        <w:spacing w:after="0" w:line="240" w:lineRule="auto"/>
        <w:ind w:firstLine="709"/>
        <w:jc w:val="center"/>
        <w:rPr>
          <w:rFonts w:ascii="Times New Roman" w:eastAsia="Times New Roman" w:hAnsi="Times New Roman" w:cs="Times New Roman"/>
          <w:b/>
          <w:sz w:val="24"/>
          <w:szCs w:val="24"/>
        </w:rPr>
      </w:pPr>
    </w:p>
    <w:sectPr w:rsidR="00C843C7" w:rsidRPr="00C843C7" w:rsidSect="005724E9">
      <w:footerReference w:type="default" r:id="rId10"/>
      <w:pgSz w:w="11906" w:h="16838"/>
      <w:pgMar w:top="1245" w:right="850" w:bottom="1276" w:left="993"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EE3" w:rsidRDefault="005F5EE3" w:rsidP="00692D6F">
      <w:pPr>
        <w:spacing w:after="0" w:line="240" w:lineRule="auto"/>
      </w:pPr>
      <w:r>
        <w:separator/>
      </w:r>
    </w:p>
  </w:endnote>
  <w:endnote w:type="continuationSeparator" w:id="1">
    <w:p w:rsidR="005F5EE3" w:rsidRDefault="005F5EE3" w:rsidP="00692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596678"/>
      <w:docPartObj>
        <w:docPartGallery w:val="Page Numbers (Bottom of Page)"/>
        <w:docPartUnique/>
      </w:docPartObj>
    </w:sdtPr>
    <w:sdtContent>
      <w:p w:rsidR="008179E0" w:rsidRDefault="0018336F">
        <w:pPr>
          <w:pStyle w:val="aa"/>
          <w:jc w:val="center"/>
        </w:pPr>
        <w:r>
          <w:fldChar w:fldCharType="begin"/>
        </w:r>
        <w:r w:rsidR="009D5DB8">
          <w:instrText>PAGE   \* MERGEFORMAT</w:instrText>
        </w:r>
        <w:r>
          <w:fldChar w:fldCharType="separate"/>
        </w:r>
        <w:r w:rsidR="00FC0FEA">
          <w:rPr>
            <w:noProof/>
          </w:rPr>
          <w:t>20</w:t>
        </w:r>
        <w:r>
          <w:rPr>
            <w:noProof/>
          </w:rPr>
          <w:fldChar w:fldCharType="end"/>
        </w:r>
      </w:p>
    </w:sdtContent>
  </w:sdt>
  <w:p w:rsidR="008179E0" w:rsidRDefault="008179E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EE3" w:rsidRDefault="005F5EE3" w:rsidP="00692D6F">
      <w:pPr>
        <w:spacing w:after="0" w:line="240" w:lineRule="auto"/>
      </w:pPr>
      <w:r>
        <w:separator/>
      </w:r>
    </w:p>
  </w:footnote>
  <w:footnote w:type="continuationSeparator" w:id="1">
    <w:p w:rsidR="005F5EE3" w:rsidRDefault="005F5EE3" w:rsidP="00692D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B74B65E"/>
    <w:lvl w:ilvl="0">
      <w:numFmt w:val="bullet"/>
      <w:lvlText w:val="*"/>
      <w:lvlJc w:val="left"/>
    </w:lvl>
  </w:abstractNum>
  <w:abstractNum w:abstractNumId="1">
    <w:nsid w:val="00000002"/>
    <w:multiLevelType w:val="singleLevel"/>
    <w:tmpl w:val="D21032EA"/>
    <w:name w:val="WW8Num2"/>
    <w:lvl w:ilvl="0">
      <w:start w:val="1"/>
      <w:numFmt w:val="decimal"/>
      <w:lvlText w:val="%1."/>
      <w:lvlJc w:val="left"/>
      <w:pPr>
        <w:tabs>
          <w:tab w:val="num" w:pos="-927"/>
        </w:tabs>
        <w:ind w:left="360" w:hanging="360"/>
      </w:pPr>
      <w:rPr>
        <w:rFonts w:ascii="Times New Roman" w:eastAsia="Times New Roman" w:hAnsi="Times New Roman" w:cs="Calibri"/>
      </w:rPr>
    </w:lvl>
  </w:abstractNum>
  <w:abstractNum w:abstractNumId="2">
    <w:nsid w:val="00000004"/>
    <w:multiLevelType w:val="multilevel"/>
    <w:tmpl w:val="00000004"/>
    <w:name w:val="WW8Num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5">
    <w:nsid w:val="0000000B"/>
    <w:multiLevelType w:val="singleLevel"/>
    <w:tmpl w:val="0000000B"/>
    <w:name w:val="WW8Num11"/>
    <w:lvl w:ilvl="0">
      <w:start w:val="1"/>
      <w:numFmt w:val="bullet"/>
      <w:lvlText w:val=""/>
      <w:lvlJc w:val="left"/>
      <w:pPr>
        <w:tabs>
          <w:tab w:val="num" w:pos="0"/>
        </w:tabs>
        <w:ind w:left="870" w:hanging="360"/>
      </w:pPr>
      <w:rPr>
        <w:rFonts w:ascii="Symbol" w:hAnsi="Symbol"/>
      </w:rPr>
    </w:lvl>
  </w:abstractNum>
  <w:abstractNum w:abstractNumId="6">
    <w:nsid w:val="0000000C"/>
    <w:multiLevelType w:val="singleLevel"/>
    <w:tmpl w:val="0000000C"/>
    <w:name w:val="WW8Num13"/>
    <w:lvl w:ilvl="0">
      <w:start w:val="1"/>
      <w:numFmt w:val="decimal"/>
      <w:lvlText w:val="%1."/>
      <w:lvlJc w:val="left"/>
      <w:pPr>
        <w:tabs>
          <w:tab w:val="num" w:pos="0"/>
        </w:tabs>
        <w:ind w:left="1080" w:hanging="360"/>
      </w:pPr>
    </w:lvl>
  </w:abstractNum>
  <w:abstractNum w:abstractNumId="7">
    <w:nsid w:val="0000000D"/>
    <w:multiLevelType w:val="singleLevel"/>
    <w:tmpl w:val="0000000D"/>
    <w:name w:val="WW8Num15"/>
    <w:lvl w:ilvl="0">
      <w:start w:val="1"/>
      <w:numFmt w:val="bullet"/>
      <w:lvlText w:val=""/>
      <w:lvlJc w:val="left"/>
      <w:pPr>
        <w:tabs>
          <w:tab w:val="num" w:pos="0"/>
        </w:tabs>
        <w:ind w:left="720" w:hanging="360"/>
      </w:pPr>
      <w:rPr>
        <w:rFonts w:ascii="Symbol" w:hAnsi="Symbol"/>
      </w:rPr>
    </w:lvl>
  </w:abstractNum>
  <w:abstractNum w:abstractNumId="8">
    <w:nsid w:val="0000000E"/>
    <w:multiLevelType w:val="multilevel"/>
    <w:tmpl w:val="0000000E"/>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F"/>
    <w:multiLevelType w:val="singleLevel"/>
    <w:tmpl w:val="0000000F"/>
    <w:name w:val="WW8Num18"/>
    <w:lvl w:ilvl="0">
      <w:start w:val="1"/>
      <w:numFmt w:val="bullet"/>
      <w:lvlText w:val=""/>
      <w:lvlJc w:val="left"/>
      <w:pPr>
        <w:tabs>
          <w:tab w:val="num" w:pos="720"/>
        </w:tabs>
        <w:ind w:left="720" w:hanging="360"/>
      </w:pPr>
      <w:rPr>
        <w:rFonts w:ascii="Symbol" w:hAnsi="Symbol"/>
      </w:rPr>
    </w:lvl>
  </w:abstractNum>
  <w:abstractNum w:abstractNumId="10">
    <w:nsid w:val="00000010"/>
    <w:multiLevelType w:val="multilevel"/>
    <w:tmpl w:val="00000010"/>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4863BC4"/>
    <w:multiLevelType w:val="hybridMultilevel"/>
    <w:tmpl w:val="83165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8D67AD"/>
    <w:multiLevelType w:val="multilevel"/>
    <w:tmpl w:val="6DBE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7B54A1F"/>
    <w:multiLevelType w:val="hybridMultilevel"/>
    <w:tmpl w:val="E4BA436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8DA3886"/>
    <w:multiLevelType w:val="hybridMultilevel"/>
    <w:tmpl w:val="39C492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E978B5"/>
    <w:multiLevelType w:val="multilevel"/>
    <w:tmpl w:val="002E4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9EC428B"/>
    <w:multiLevelType w:val="hybridMultilevel"/>
    <w:tmpl w:val="05AAB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15E65CF"/>
    <w:multiLevelType w:val="hybridMultilevel"/>
    <w:tmpl w:val="EE2CBA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744D81"/>
    <w:multiLevelType w:val="multilevel"/>
    <w:tmpl w:val="129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2174081"/>
    <w:multiLevelType w:val="multilevel"/>
    <w:tmpl w:val="9EF4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8AA6B84"/>
    <w:multiLevelType w:val="hybridMultilevel"/>
    <w:tmpl w:val="F306C3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9AB6F58"/>
    <w:multiLevelType w:val="hybridMultilevel"/>
    <w:tmpl w:val="BE94AD18"/>
    <w:lvl w:ilvl="0" w:tplc="F31C211E">
      <w:start w:val="2"/>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3">
    <w:nsid w:val="1C4E1BC2"/>
    <w:multiLevelType w:val="hybridMultilevel"/>
    <w:tmpl w:val="F306C3E4"/>
    <w:lvl w:ilvl="0" w:tplc="0419000F">
      <w:start w:val="1"/>
      <w:numFmt w:val="decimal"/>
      <w:lvlText w:val="%1."/>
      <w:lvlJc w:val="left"/>
      <w:pPr>
        <w:ind w:left="786" w:hanging="360"/>
      </w:pPr>
    </w:lvl>
    <w:lvl w:ilvl="1" w:tplc="04190019">
      <w:start w:val="1"/>
      <w:numFmt w:val="decimal"/>
      <w:lvlText w:val="%2."/>
      <w:lvlJc w:val="left"/>
      <w:pPr>
        <w:tabs>
          <w:tab w:val="num" w:pos="502"/>
        </w:tabs>
        <w:ind w:left="50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1EC23627"/>
    <w:multiLevelType w:val="hybridMultilevel"/>
    <w:tmpl w:val="C18A3E36"/>
    <w:lvl w:ilvl="0" w:tplc="37A4085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D7450A"/>
    <w:multiLevelType w:val="multilevel"/>
    <w:tmpl w:val="8102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C562672"/>
    <w:multiLevelType w:val="hybridMultilevel"/>
    <w:tmpl w:val="22F2ED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2F2E3733"/>
    <w:multiLevelType w:val="multilevel"/>
    <w:tmpl w:val="C914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AE0124"/>
    <w:multiLevelType w:val="hybridMultilevel"/>
    <w:tmpl w:val="9056C0F4"/>
    <w:lvl w:ilvl="0" w:tplc="330E1352">
      <w:start w:val="1"/>
      <w:numFmt w:val="decimal"/>
      <w:lvlText w:val="%1."/>
      <w:lvlJc w:val="left"/>
      <w:pPr>
        <w:ind w:left="768" w:hanging="360"/>
      </w:pPr>
      <w:rPr>
        <w:rFonts w:hint="default"/>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29">
    <w:nsid w:val="365352B1"/>
    <w:multiLevelType w:val="hybridMultilevel"/>
    <w:tmpl w:val="17EC1AF6"/>
    <w:lvl w:ilvl="0" w:tplc="BC020F38">
      <w:start w:val="1"/>
      <w:numFmt w:val="decimal"/>
      <w:lvlText w:val="%1."/>
      <w:lvlJc w:val="left"/>
      <w:pPr>
        <w:ind w:left="1429" w:hanging="360"/>
      </w:pPr>
      <w:rPr>
        <w:b w:val="0"/>
      </w:rPr>
    </w:lvl>
    <w:lvl w:ilvl="1" w:tplc="D9542C48">
      <w:numFmt w:val="bullet"/>
      <w:lvlText w:val="•"/>
      <w:lvlJc w:val="left"/>
      <w:pPr>
        <w:ind w:left="2149" w:hanging="360"/>
      </w:pPr>
      <w:rPr>
        <w:rFonts w:ascii="Times New Roman" w:eastAsia="Calibri" w:hAnsi="Times New Roman" w:cs="Times New Roman" w:hint="default"/>
      </w:r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6772174"/>
    <w:multiLevelType w:val="multilevel"/>
    <w:tmpl w:val="3484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89F77D5"/>
    <w:multiLevelType w:val="hybridMultilevel"/>
    <w:tmpl w:val="ACAE1B98"/>
    <w:lvl w:ilvl="0" w:tplc="15D4BE0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AA330A"/>
    <w:multiLevelType w:val="multilevel"/>
    <w:tmpl w:val="AC40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CB93B2B"/>
    <w:multiLevelType w:val="hybridMultilevel"/>
    <w:tmpl w:val="4B205B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3E03BFE"/>
    <w:multiLevelType w:val="multilevel"/>
    <w:tmpl w:val="A0AEC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4E2F2CCD"/>
    <w:multiLevelType w:val="hybridMultilevel"/>
    <w:tmpl w:val="F306C3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3ED03BF"/>
    <w:multiLevelType w:val="multilevel"/>
    <w:tmpl w:val="C55AB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547460C"/>
    <w:multiLevelType w:val="hybridMultilevel"/>
    <w:tmpl w:val="213C7A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6EF4783"/>
    <w:multiLevelType w:val="multilevel"/>
    <w:tmpl w:val="498C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E35EA3"/>
    <w:multiLevelType w:val="hybridMultilevel"/>
    <w:tmpl w:val="DAE07F72"/>
    <w:lvl w:ilvl="0" w:tplc="0419000F">
      <w:start w:val="1"/>
      <w:numFmt w:val="decimal"/>
      <w:lvlText w:val="%1."/>
      <w:lvlJc w:val="left"/>
      <w:pPr>
        <w:ind w:left="360" w:hanging="360"/>
      </w:pPr>
    </w:lvl>
    <w:lvl w:ilvl="1" w:tplc="D9542C48">
      <w:numFmt w:val="bullet"/>
      <w:lvlText w:val="•"/>
      <w:lvlJc w:val="left"/>
      <w:pPr>
        <w:ind w:left="1080" w:hanging="360"/>
      </w:pPr>
      <w:rPr>
        <w:rFonts w:ascii="Times New Roman" w:eastAsia="Calibri" w:hAnsi="Times New Roman" w:cs="Times New Roman" w:hint="default"/>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4EB5A75"/>
    <w:multiLevelType w:val="multilevel"/>
    <w:tmpl w:val="92624722"/>
    <w:lvl w:ilvl="0">
      <w:start w:val="1"/>
      <w:numFmt w:val="bullet"/>
      <w:lvlText w:val=""/>
      <w:lvlJc w:val="left"/>
      <w:pPr>
        <w:tabs>
          <w:tab w:val="num" w:pos="720"/>
        </w:tabs>
        <w:ind w:left="720" w:hanging="360"/>
      </w:pPr>
      <w:rPr>
        <w:rFonts w:ascii="Symbol" w:hAnsi="Symbol" w:hint="default"/>
        <w:sz w:val="20"/>
      </w:rPr>
    </w:lvl>
    <w:lvl w:ilvl="1">
      <w:start w:val="7"/>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D276AA"/>
    <w:multiLevelType w:val="hybridMultilevel"/>
    <w:tmpl w:val="60089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5F3557"/>
    <w:multiLevelType w:val="multilevel"/>
    <w:tmpl w:val="3430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D36DFB"/>
    <w:multiLevelType w:val="hybridMultilevel"/>
    <w:tmpl w:val="0D5253DE"/>
    <w:lvl w:ilvl="0" w:tplc="3CBC7B3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nsid w:val="74373B9D"/>
    <w:multiLevelType w:val="multilevel"/>
    <w:tmpl w:val="0820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571429B"/>
    <w:multiLevelType w:val="multilevel"/>
    <w:tmpl w:val="E610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BD1545"/>
    <w:multiLevelType w:val="hybridMultilevel"/>
    <w:tmpl w:val="51303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E334C41"/>
    <w:multiLevelType w:val="hybridMultilevel"/>
    <w:tmpl w:val="10804820"/>
    <w:lvl w:ilvl="0" w:tplc="C2C82496">
      <w:numFmt w:val="bullet"/>
      <w:lvlText w:val="•"/>
      <w:lvlJc w:val="left"/>
      <w:pPr>
        <w:ind w:left="1639" w:hanging="93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nsid w:val="7E637FD6"/>
    <w:multiLevelType w:val="multilevel"/>
    <w:tmpl w:val="049E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15"/>
  </w:num>
  <w:num w:numId="3">
    <w:abstractNumId w:val="39"/>
  </w:num>
  <w:num w:numId="4">
    <w:abstractNumId w:val="47"/>
  </w:num>
  <w:num w:numId="5">
    <w:abstractNumId w:val="29"/>
  </w:num>
  <w:num w:numId="6">
    <w:abstractNumId w:val="37"/>
  </w:num>
  <w:num w:numId="7">
    <w:abstractNumId w:val="33"/>
  </w:num>
  <w:num w:numId="8">
    <w:abstractNumId w:val="31"/>
  </w:num>
  <w:num w:numId="9">
    <w:abstractNumId w:val="0"/>
    <w:lvlOverride w:ilvl="0">
      <w:lvl w:ilvl="0">
        <w:start w:val="65535"/>
        <w:numFmt w:val="bullet"/>
        <w:lvlText w:val=""/>
        <w:legacy w:legacy="1" w:legacySpace="0" w:legacyIndent="0"/>
        <w:lvlJc w:val="left"/>
        <w:rPr>
          <w:rFonts w:ascii="Symbol" w:hAnsi="Symbol" w:hint="default"/>
        </w:rPr>
      </w:lvl>
    </w:lvlOverride>
  </w:num>
  <w:num w:numId="10">
    <w:abstractNumId w:val="18"/>
  </w:num>
  <w:num w:numId="11">
    <w:abstractNumId w:val="24"/>
  </w:num>
  <w:num w:numId="12">
    <w:abstractNumId w:val="17"/>
  </w:num>
  <w:num w:numId="13">
    <w:abstractNumId w:val="26"/>
  </w:num>
  <w:num w:numId="14">
    <w:abstractNumId w:val="43"/>
  </w:num>
  <w:num w:numId="15">
    <w:abstractNumId w:val="28"/>
  </w:num>
  <w:num w:numId="16">
    <w:abstractNumId w:val="22"/>
  </w:num>
  <w:num w:numId="17">
    <w:abstractNumId w:val="44"/>
  </w:num>
  <w:num w:numId="18">
    <w:abstractNumId w:val="16"/>
  </w:num>
  <w:num w:numId="19">
    <w:abstractNumId w:val="34"/>
  </w:num>
  <w:num w:numId="20">
    <w:abstractNumId w:val="30"/>
  </w:num>
  <w:num w:numId="21">
    <w:abstractNumId w:val="40"/>
  </w:num>
  <w:num w:numId="22">
    <w:abstractNumId w:val="36"/>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2"/>
  </w:num>
  <w:num w:numId="26">
    <w:abstractNumId w:val="23"/>
  </w:num>
  <w:num w:numId="27">
    <w:abstractNumId w:val="21"/>
  </w:num>
  <w:num w:numId="28">
    <w:abstractNumId w:val="14"/>
  </w:num>
  <w:num w:numId="29">
    <w:abstractNumId w:val="46"/>
  </w:num>
  <w:num w:numId="30">
    <w:abstractNumId w:val="13"/>
  </w:num>
  <w:num w:numId="31">
    <w:abstractNumId w:val="38"/>
  </w:num>
  <w:num w:numId="32">
    <w:abstractNumId w:val="25"/>
  </w:num>
  <w:num w:numId="33">
    <w:abstractNumId w:val="27"/>
  </w:num>
  <w:num w:numId="34">
    <w:abstractNumId w:val="42"/>
  </w:num>
  <w:num w:numId="35">
    <w:abstractNumId w:val="19"/>
  </w:num>
  <w:num w:numId="36">
    <w:abstractNumId w:val="48"/>
  </w:num>
  <w:num w:numId="37">
    <w:abstractNumId w:val="20"/>
  </w:num>
  <w:num w:numId="38">
    <w:abstractNumId w:val="45"/>
  </w:num>
  <w:num w:numId="39">
    <w:abstractNumId w:val="3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5A1E74"/>
    <w:rsid w:val="00005C2C"/>
    <w:rsid w:val="00025C3D"/>
    <w:rsid w:val="0002653C"/>
    <w:rsid w:val="000268EB"/>
    <w:rsid w:val="0003186D"/>
    <w:rsid w:val="00035D03"/>
    <w:rsid w:val="00042B55"/>
    <w:rsid w:val="00044790"/>
    <w:rsid w:val="00045B53"/>
    <w:rsid w:val="000466BD"/>
    <w:rsid w:val="00056F8A"/>
    <w:rsid w:val="000576AE"/>
    <w:rsid w:val="00063ADC"/>
    <w:rsid w:val="00066370"/>
    <w:rsid w:val="00070C82"/>
    <w:rsid w:val="0007232B"/>
    <w:rsid w:val="000815AF"/>
    <w:rsid w:val="00082DF3"/>
    <w:rsid w:val="0009167D"/>
    <w:rsid w:val="000945ED"/>
    <w:rsid w:val="000A006B"/>
    <w:rsid w:val="000A49B9"/>
    <w:rsid w:val="000A6215"/>
    <w:rsid w:val="000A6960"/>
    <w:rsid w:val="000B01C1"/>
    <w:rsid w:val="000B61C5"/>
    <w:rsid w:val="000C6A5B"/>
    <w:rsid w:val="000D092D"/>
    <w:rsid w:val="000D436F"/>
    <w:rsid w:val="000D71CA"/>
    <w:rsid w:val="000E2706"/>
    <w:rsid w:val="000F3CFD"/>
    <w:rsid w:val="000F4EB1"/>
    <w:rsid w:val="000F79A2"/>
    <w:rsid w:val="001028C1"/>
    <w:rsid w:val="001045F8"/>
    <w:rsid w:val="00104E3D"/>
    <w:rsid w:val="00106169"/>
    <w:rsid w:val="00135A0F"/>
    <w:rsid w:val="0014018E"/>
    <w:rsid w:val="00140B95"/>
    <w:rsid w:val="00145A56"/>
    <w:rsid w:val="00145C01"/>
    <w:rsid w:val="00151AC1"/>
    <w:rsid w:val="001651A5"/>
    <w:rsid w:val="0018018F"/>
    <w:rsid w:val="00182611"/>
    <w:rsid w:val="0018336F"/>
    <w:rsid w:val="00184987"/>
    <w:rsid w:val="00192D95"/>
    <w:rsid w:val="00196228"/>
    <w:rsid w:val="001970B5"/>
    <w:rsid w:val="001A532A"/>
    <w:rsid w:val="001B0043"/>
    <w:rsid w:val="001B06B8"/>
    <w:rsid w:val="001C17D8"/>
    <w:rsid w:val="001C2995"/>
    <w:rsid w:val="001C6C30"/>
    <w:rsid w:val="001F40AE"/>
    <w:rsid w:val="00203535"/>
    <w:rsid w:val="00205DC7"/>
    <w:rsid w:val="002075FE"/>
    <w:rsid w:val="00210C19"/>
    <w:rsid w:val="00211CDC"/>
    <w:rsid w:val="0021555F"/>
    <w:rsid w:val="00224377"/>
    <w:rsid w:val="00226A85"/>
    <w:rsid w:val="00232214"/>
    <w:rsid w:val="002356BE"/>
    <w:rsid w:val="002470D6"/>
    <w:rsid w:val="002500FA"/>
    <w:rsid w:val="0025415D"/>
    <w:rsid w:val="002545C2"/>
    <w:rsid w:val="00255FE5"/>
    <w:rsid w:val="00256FD3"/>
    <w:rsid w:val="00257028"/>
    <w:rsid w:val="00260435"/>
    <w:rsid w:val="00274665"/>
    <w:rsid w:val="00276480"/>
    <w:rsid w:val="002812BD"/>
    <w:rsid w:val="0028789A"/>
    <w:rsid w:val="00287F79"/>
    <w:rsid w:val="002941B4"/>
    <w:rsid w:val="002A0E21"/>
    <w:rsid w:val="002A61C7"/>
    <w:rsid w:val="002B32D6"/>
    <w:rsid w:val="002B4990"/>
    <w:rsid w:val="002B4AD5"/>
    <w:rsid w:val="002B50B2"/>
    <w:rsid w:val="002C74C2"/>
    <w:rsid w:val="002C77EE"/>
    <w:rsid w:val="002D01E5"/>
    <w:rsid w:val="002D3011"/>
    <w:rsid w:val="002D64DA"/>
    <w:rsid w:val="002D6533"/>
    <w:rsid w:val="002E606D"/>
    <w:rsid w:val="002E758E"/>
    <w:rsid w:val="002F4D41"/>
    <w:rsid w:val="003005F1"/>
    <w:rsid w:val="00300E79"/>
    <w:rsid w:val="00306944"/>
    <w:rsid w:val="003140AA"/>
    <w:rsid w:val="00333E93"/>
    <w:rsid w:val="0034013D"/>
    <w:rsid w:val="003402E4"/>
    <w:rsid w:val="00345AB4"/>
    <w:rsid w:val="00354C00"/>
    <w:rsid w:val="00362D77"/>
    <w:rsid w:val="00364BEB"/>
    <w:rsid w:val="003657A6"/>
    <w:rsid w:val="003710CF"/>
    <w:rsid w:val="00373960"/>
    <w:rsid w:val="00384D41"/>
    <w:rsid w:val="00392EE4"/>
    <w:rsid w:val="00395B5F"/>
    <w:rsid w:val="00396C9B"/>
    <w:rsid w:val="003A7F1B"/>
    <w:rsid w:val="003B48D7"/>
    <w:rsid w:val="003C0896"/>
    <w:rsid w:val="003D04BE"/>
    <w:rsid w:val="003D27EF"/>
    <w:rsid w:val="003D5075"/>
    <w:rsid w:val="003D5C13"/>
    <w:rsid w:val="003D7347"/>
    <w:rsid w:val="003E0C39"/>
    <w:rsid w:val="003F0A78"/>
    <w:rsid w:val="003F2AF5"/>
    <w:rsid w:val="003F2B6F"/>
    <w:rsid w:val="003F7AF5"/>
    <w:rsid w:val="00411EDE"/>
    <w:rsid w:val="00422E7E"/>
    <w:rsid w:val="0043566E"/>
    <w:rsid w:val="004429F9"/>
    <w:rsid w:val="00444E6A"/>
    <w:rsid w:val="004512B0"/>
    <w:rsid w:val="00451E53"/>
    <w:rsid w:val="004539BD"/>
    <w:rsid w:val="004541F2"/>
    <w:rsid w:val="00455D5B"/>
    <w:rsid w:val="00466732"/>
    <w:rsid w:val="00466740"/>
    <w:rsid w:val="00493DDB"/>
    <w:rsid w:val="004941A1"/>
    <w:rsid w:val="004951E8"/>
    <w:rsid w:val="00496007"/>
    <w:rsid w:val="00497948"/>
    <w:rsid w:val="004A207A"/>
    <w:rsid w:val="004B1860"/>
    <w:rsid w:val="004B3637"/>
    <w:rsid w:val="004B7C45"/>
    <w:rsid w:val="004C3E4F"/>
    <w:rsid w:val="004C7F60"/>
    <w:rsid w:val="004D4AE9"/>
    <w:rsid w:val="004D578E"/>
    <w:rsid w:val="004D7AD7"/>
    <w:rsid w:val="004D7FDE"/>
    <w:rsid w:val="004E1B6B"/>
    <w:rsid w:val="004E413D"/>
    <w:rsid w:val="004F3730"/>
    <w:rsid w:val="004F3800"/>
    <w:rsid w:val="00514401"/>
    <w:rsid w:val="005203BB"/>
    <w:rsid w:val="005240C9"/>
    <w:rsid w:val="00530262"/>
    <w:rsid w:val="00534D5E"/>
    <w:rsid w:val="00536DE4"/>
    <w:rsid w:val="00540B9C"/>
    <w:rsid w:val="00546180"/>
    <w:rsid w:val="00553BCB"/>
    <w:rsid w:val="005646D1"/>
    <w:rsid w:val="005710B5"/>
    <w:rsid w:val="005724E9"/>
    <w:rsid w:val="00572DEE"/>
    <w:rsid w:val="00576C7C"/>
    <w:rsid w:val="005822C7"/>
    <w:rsid w:val="0058321D"/>
    <w:rsid w:val="0058744A"/>
    <w:rsid w:val="005A1AD6"/>
    <w:rsid w:val="005A1E74"/>
    <w:rsid w:val="005A2D69"/>
    <w:rsid w:val="005A3402"/>
    <w:rsid w:val="005A397C"/>
    <w:rsid w:val="005A6A8C"/>
    <w:rsid w:val="005C2E50"/>
    <w:rsid w:val="005C3355"/>
    <w:rsid w:val="005C404E"/>
    <w:rsid w:val="005C43A8"/>
    <w:rsid w:val="005D2B7B"/>
    <w:rsid w:val="005D54B4"/>
    <w:rsid w:val="005D5FFD"/>
    <w:rsid w:val="005D60EF"/>
    <w:rsid w:val="005E7B7F"/>
    <w:rsid w:val="005F4CB1"/>
    <w:rsid w:val="005F5EE3"/>
    <w:rsid w:val="005F72BA"/>
    <w:rsid w:val="00612821"/>
    <w:rsid w:val="006156C3"/>
    <w:rsid w:val="00620E31"/>
    <w:rsid w:val="00625843"/>
    <w:rsid w:val="00630AF6"/>
    <w:rsid w:val="006335F7"/>
    <w:rsid w:val="0064188A"/>
    <w:rsid w:val="00650378"/>
    <w:rsid w:val="00660751"/>
    <w:rsid w:val="006616D8"/>
    <w:rsid w:val="00664269"/>
    <w:rsid w:val="0067308B"/>
    <w:rsid w:val="006734D8"/>
    <w:rsid w:val="00674174"/>
    <w:rsid w:val="00675B4E"/>
    <w:rsid w:val="00682DAC"/>
    <w:rsid w:val="00691A89"/>
    <w:rsid w:val="00692D6F"/>
    <w:rsid w:val="006A49DB"/>
    <w:rsid w:val="006B30C5"/>
    <w:rsid w:val="006B674E"/>
    <w:rsid w:val="006B6D18"/>
    <w:rsid w:val="006C1854"/>
    <w:rsid w:val="006C26E6"/>
    <w:rsid w:val="006C33B9"/>
    <w:rsid w:val="006D4FDB"/>
    <w:rsid w:val="006E097C"/>
    <w:rsid w:val="006E19B3"/>
    <w:rsid w:val="006E2E0A"/>
    <w:rsid w:val="006E7600"/>
    <w:rsid w:val="006F24B3"/>
    <w:rsid w:val="006F47C0"/>
    <w:rsid w:val="00707DD6"/>
    <w:rsid w:val="00732B12"/>
    <w:rsid w:val="0073418D"/>
    <w:rsid w:val="007369DF"/>
    <w:rsid w:val="00740CC0"/>
    <w:rsid w:val="00746BC3"/>
    <w:rsid w:val="00747BA3"/>
    <w:rsid w:val="007504CC"/>
    <w:rsid w:val="007522AF"/>
    <w:rsid w:val="00760AF3"/>
    <w:rsid w:val="00760FB2"/>
    <w:rsid w:val="00762B32"/>
    <w:rsid w:val="00764058"/>
    <w:rsid w:val="00776DC0"/>
    <w:rsid w:val="0077770D"/>
    <w:rsid w:val="00777D69"/>
    <w:rsid w:val="007833F9"/>
    <w:rsid w:val="00791ABF"/>
    <w:rsid w:val="00792788"/>
    <w:rsid w:val="007972DA"/>
    <w:rsid w:val="007A4335"/>
    <w:rsid w:val="007A49A0"/>
    <w:rsid w:val="007A4C8C"/>
    <w:rsid w:val="007A5A44"/>
    <w:rsid w:val="007B3ED7"/>
    <w:rsid w:val="007C5CA8"/>
    <w:rsid w:val="007C7801"/>
    <w:rsid w:val="007D1E05"/>
    <w:rsid w:val="007D6D51"/>
    <w:rsid w:val="007E23CC"/>
    <w:rsid w:val="007E658D"/>
    <w:rsid w:val="007F7C8D"/>
    <w:rsid w:val="0080183E"/>
    <w:rsid w:val="00807597"/>
    <w:rsid w:val="008120FF"/>
    <w:rsid w:val="00812B49"/>
    <w:rsid w:val="0081488C"/>
    <w:rsid w:val="0081579C"/>
    <w:rsid w:val="00816B3F"/>
    <w:rsid w:val="008179E0"/>
    <w:rsid w:val="00822B38"/>
    <w:rsid w:val="00824AF3"/>
    <w:rsid w:val="00825CDC"/>
    <w:rsid w:val="00832FFC"/>
    <w:rsid w:val="00834E58"/>
    <w:rsid w:val="00835FF5"/>
    <w:rsid w:val="008405CD"/>
    <w:rsid w:val="008456F7"/>
    <w:rsid w:val="0085153C"/>
    <w:rsid w:val="00853577"/>
    <w:rsid w:val="00854437"/>
    <w:rsid w:val="0087445C"/>
    <w:rsid w:val="00874704"/>
    <w:rsid w:val="008804ED"/>
    <w:rsid w:val="00881C40"/>
    <w:rsid w:val="00895400"/>
    <w:rsid w:val="008A2B78"/>
    <w:rsid w:val="008A6577"/>
    <w:rsid w:val="008B676F"/>
    <w:rsid w:val="008B7796"/>
    <w:rsid w:val="008D73D9"/>
    <w:rsid w:val="008E2C61"/>
    <w:rsid w:val="008E5F26"/>
    <w:rsid w:val="008E75FB"/>
    <w:rsid w:val="0090529F"/>
    <w:rsid w:val="00905D91"/>
    <w:rsid w:val="00907A1D"/>
    <w:rsid w:val="00914F56"/>
    <w:rsid w:val="009226A1"/>
    <w:rsid w:val="00922F08"/>
    <w:rsid w:val="00923FE8"/>
    <w:rsid w:val="00935065"/>
    <w:rsid w:val="009350AA"/>
    <w:rsid w:val="0094314F"/>
    <w:rsid w:val="00944CEE"/>
    <w:rsid w:val="00951E55"/>
    <w:rsid w:val="00953C7B"/>
    <w:rsid w:val="00954668"/>
    <w:rsid w:val="00955324"/>
    <w:rsid w:val="00955571"/>
    <w:rsid w:val="00966420"/>
    <w:rsid w:val="00967AF2"/>
    <w:rsid w:val="00967B5F"/>
    <w:rsid w:val="00970681"/>
    <w:rsid w:val="009750D1"/>
    <w:rsid w:val="00980EF7"/>
    <w:rsid w:val="009819DE"/>
    <w:rsid w:val="0099465F"/>
    <w:rsid w:val="009A215D"/>
    <w:rsid w:val="009A306E"/>
    <w:rsid w:val="009A4EFB"/>
    <w:rsid w:val="009B0FF8"/>
    <w:rsid w:val="009B6340"/>
    <w:rsid w:val="009C0D93"/>
    <w:rsid w:val="009D311D"/>
    <w:rsid w:val="009D5DB8"/>
    <w:rsid w:val="009E0759"/>
    <w:rsid w:val="009E0FBE"/>
    <w:rsid w:val="009E2D61"/>
    <w:rsid w:val="009E5284"/>
    <w:rsid w:val="009E6E8A"/>
    <w:rsid w:val="009E7A61"/>
    <w:rsid w:val="009E7A95"/>
    <w:rsid w:val="009F6B6C"/>
    <w:rsid w:val="00A0418D"/>
    <w:rsid w:val="00A070C5"/>
    <w:rsid w:val="00A12611"/>
    <w:rsid w:val="00A14DD7"/>
    <w:rsid w:val="00A27524"/>
    <w:rsid w:val="00A35892"/>
    <w:rsid w:val="00A40079"/>
    <w:rsid w:val="00A42B29"/>
    <w:rsid w:val="00A435C4"/>
    <w:rsid w:val="00A457BE"/>
    <w:rsid w:val="00A542B6"/>
    <w:rsid w:val="00A56266"/>
    <w:rsid w:val="00A62E12"/>
    <w:rsid w:val="00A62E67"/>
    <w:rsid w:val="00A64A8E"/>
    <w:rsid w:val="00A837C6"/>
    <w:rsid w:val="00A8724B"/>
    <w:rsid w:val="00A96801"/>
    <w:rsid w:val="00A9691F"/>
    <w:rsid w:val="00AA28D5"/>
    <w:rsid w:val="00AA3C5C"/>
    <w:rsid w:val="00AB09CE"/>
    <w:rsid w:val="00AB46C0"/>
    <w:rsid w:val="00AC78CD"/>
    <w:rsid w:val="00AC7E03"/>
    <w:rsid w:val="00AD037C"/>
    <w:rsid w:val="00AD5B49"/>
    <w:rsid w:val="00AE2549"/>
    <w:rsid w:val="00AE2BF8"/>
    <w:rsid w:val="00AE336B"/>
    <w:rsid w:val="00AE5032"/>
    <w:rsid w:val="00AF2B53"/>
    <w:rsid w:val="00AF52D0"/>
    <w:rsid w:val="00B1111B"/>
    <w:rsid w:val="00B1258C"/>
    <w:rsid w:val="00B206CB"/>
    <w:rsid w:val="00B20867"/>
    <w:rsid w:val="00B218BE"/>
    <w:rsid w:val="00B24B00"/>
    <w:rsid w:val="00B2679F"/>
    <w:rsid w:val="00B26F38"/>
    <w:rsid w:val="00B33F5B"/>
    <w:rsid w:val="00B37C91"/>
    <w:rsid w:val="00B40CDC"/>
    <w:rsid w:val="00B42E4E"/>
    <w:rsid w:val="00B616F5"/>
    <w:rsid w:val="00B63C34"/>
    <w:rsid w:val="00B663CB"/>
    <w:rsid w:val="00B71E60"/>
    <w:rsid w:val="00B731FD"/>
    <w:rsid w:val="00B734C9"/>
    <w:rsid w:val="00B752E8"/>
    <w:rsid w:val="00B80FD4"/>
    <w:rsid w:val="00B81054"/>
    <w:rsid w:val="00B83826"/>
    <w:rsid w:val="00B855C6"/>
    <w:rsid w:val="00B862FB"/>
    <w:rsid w:val="00B912BE"/>
    <w:rsid w:val="00B94E6E"/>
    <w:rsid w:val="00B96EEB"/>
    <w:rsid w:val="00BA618B"/>
    <w:rsid w:val="00BB793F"/>
    <w:rsid w:val="00BC4A1F"/>
    <w:rsid w:val="00BC5AA9"/>
    <w:rsid w:val="00BD11BA"/>
    <w:rsid w:val="00BD15CB"/>
    <w:rsid w:val="00BE30CC"/>
    <w:rsid w:val="00BE3177"/>
    <w:rsid w:val="00BE7AA0"/>
    <w:rsid w:val="00BF0A4B"/>
    <w:rsid w:val="00BF2EBC"/>
    <w:rsid w:val="00BF7179"/>
    <w:rsid w:val="00C02839"/>
    <w:rsid w:val="00C067D5"/>
    <w:rsid w:val="00C21AA3"/>
    <w:rsid w:val="00C21C6D"/>
    <w:rsid w:val="00C3166B"/>
    <w:rsid w:val="00C35F41"/>
    <w:rsid w:val="00C41C63"/>
    <w:rsid w:val="00C4475F"/>
    <w:rsid w:val="00C45292"/>
    <w:rsid w:val="00C47733"/>
    <w:rsid w:val="00C57A4E"/>
    <w:rsid w:val="00C63196"/>
    <w:rsid w:val="00C63880"/>
    <w:rsid w:val="00C65986"/>
    <w:rsid w:val="00C67AD6"/>
    <w:rsid w:val="00C705C8"/>
    <w:rsid w:val="00C82B7A"/>
    <w:rsid w:val="00C843C7"/>
    <w:rsid w:val="00C92259"/>
    <w:rsid w:val="00CA34BD"/>
    <w:rsid w:val="00CA3AF0"/>
    <w:rsid w:val="00CB2378"/>
    <w:rsid w:val="00CB3C74"/>
    <w:rsid w:val="00CB4C93"/>
    <w:rsid w:val="00CC018A"/>
    <w:rsid w:val="00CC451D"/>
    <w:rsid w:val="00CC7883"/>
    <w:rsid w:val="00CE100F"/>
    <w:rsid w:val="00CE50D4"/>
    <w:rsid w:val="00CE6DC8"/>
    <w:rsid w:val="00CF5A4D"/>
    <w:rsid w:val="00CF764D"/>
    <w:rsid w:val="00CF7AFF"/>
    <w:rsid w:val="00D04DAA"/>
    <w:rsid w:val="00D11404"/>
    <w:rsid w:val="00D12809"/>
    <w:rsid w:val="00D14863"/>
    <w:rsid w:val="00D220F0"/>
    <w:rsid w:val="00D22E9E"/>
    <w:rsid w:val="00D263B7"/>
    <w:rsid w:val="00D35891"/>
    <w:rsid w:val="00D40292"/>
    <w:rsid w:val="00D40F01"/>
    <w:rsid w:val="00D4332A"/>
    <w:rsid w:val="00D559A7"/>
    <w:rsid w:val="00D60325"/>
    <w:rsid w:val="00D61204"/>
    <w:rsid w:val="00D61E5D"/>
    <w:rsid w:val="00D77C2C"/>
    <w:rsid w:val="00D8224B"/>
    <w:rsid w:val="00D82C88"/>
    <w:rsid w:val="00D90EE9"/>
    <w:rsid w:val="00DA2025"/>
    <w:rsid w:val="00DB1722"/>
    <w:rsid w:val="00DC0BA7"/>
    <w:rsid w:val="00DD7E3A"/>
    <w:rsid w:val="00DE233A"/>
    <w:rsid w:val="00DF5E59"/>
    <w:rsid w:val="00E00670"/>
    <w:rsid w:val="00E009E1"/>
    <w:rsid w:val="00E01521"/>
    <w:rsid w:val="00E02BCC"/>
    <w:rsid w:val="00E02C4E"/>
    <w:rsid w:val="00E21C25"/>
    <w:rsid w:val="00E23676"/>
    <w:rsid w:val="00E236D6"/>
    <w:rsid w:val="00E40F2E"/>
    <w:rsid w:val="00E41DDD"/>
    <w:rsid w:val="00E42BBE"/>
    <w:rsid w:val="00E437F1"/>
    <w:rsid w:val="00E43FDF"/>
    <w:rsid w:val="00E4519C"/>
    <w:rsid w:val="00E46ACE"/>
    <w:rsid w:val="00E64382"/>
    <w:rsid w:val="00E6524B"/>
    <w:rsid w:val="00E7218D"/>
    <w:rsid w:val="00E805DB"/>
    <w:rsid w:val="00E8406C"/>
    <w:rsid w:val="00E93DF1"/>
    <w:rsid w:val="00EA0230"/>
    <w:rsid w:val="00EA22A2"/>
    <w:rsid w:val="00EA321D"/>
    <w:rsid w:val="00EA6C76"/>
    <w:rsid w:val="00EB019D"/>
    <w:rsid w:val="00EC3BE1"/>
    <w:rsid w:val="00EC4CF7"/>
    <w:rsid w:val="00EC7C69"/>
    <w:rsid w:val="00EF2D06"/>
    <w:rsid w:val="00F00FB0"/>
    <w:rsid w:val="00F05C26"/>
    <w:rsid w:val="00F1399F"/>
    <w:rsid w:val="00F159E0"/>
    <w:rsid w:val="00F17893"/>
    <w:rsid w:val="00F234FB"/>
    <w:rsid w:val="00F24848"/>
    <w:rsid w:val="00F32183"/>
    <w:rsid w:val="00F33982"/>
    <w:rsid w:val="00F45163"/>
    <w:rsid w:val="00F46ED8"/>
    <w:rsid w:val="00F516C4"/>
    <w:rsid w:val="00F62E74"/>
    <w:rsid w:val="00F63710"/>
    <w:rsid w:val="00F65CDC"/>
    <w:rsid w:val="00F662CB"/>
    <w:rsid w:val="00F669C7"/>
    <w:rsid w:val="00F84267"/>
    <w:rsid w:val="00F84490"/>
    <w:rsid w:val="00F91797"/>
    <w:rsid w:val="00FA022B"/>
    <w:rsid w:val="00FA1C25"/>
    <w:rsid w:val="00FA79B8"/>
    <w:rsid w:val="00FC0FEA"/>
    <w:rsid w:val="00FC3CE0"/>
    <w:rsid w:val="00FC605A"/>
    <w:rsid w:val="00FC7519"/>
    <w:rsid w:val="00FE1577"/>
    <w:rsid w:val="00FE4BD0"/>
    <w:rsid w:val="00FE535F"/>
    <w:rsid w:val="00FE6229"/>
    <w:rsid w:val="00FE6DB6"/>
    <w:rsid w:val="00FF08A4"/>
    <w:rsid w:val="00FF43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AF3"/>
  </w:style>
  <w:style w:type="paragraph" w:styleId="1">
    <w:name w:val="heading 1"/>
    <w:basedOn w:val="a"/>
    <w:next w:val="a"/>
    <w:link w:val="10"/>
    <w:qFormat/>
    <w:rsid w:val="00BE30CC"/>
    <w:pPr>
      <w:keepNext/>
      <w:keepLines/>
      <w:spacing w:before="480" w:after="0" w:line="240" w:lineRule="auto"/>
      <w:outlineLvl w:val="0"/>
    </w:pPr>
    <w:rPr>
      <w:rFonts w:ascii="Cambria" w:eastAsia="Calibri" w:hAnsi="Cambria" w:cs="Times New Roman"/>
      <w:b/>
      <w:bCs/>
      <w:color w:val="365F91"/>
      <w:sz w:val="28"/>
      <w:szCs w:val="28"/>
      <w:lang w:eastAsia="ru-RU"/>
    </w:rPr>
  </w:style>
  <w:style w:type="paragraph" w:styleId="2">
    <w:name w:val="heading 2"/>
    <w:basedOn w:val="a"/>
    <w:next w:val="a"/>
    <w:link w:val="20"/>
    <w:uiPriority w:val="9"/>
    <w:qFormat/>
    <w:rsid w:val="00BE30CC"/>
    <w:pPr>
      <w:keepNext/>
      <w:keepLines/>
      <w:spacing w:before="200" w:after="0" w:line="240" w:lineRule="auto"/>
      <w:outlineLvl w:val="1"/>
    </w:pPr>
    <w:rPr>
      <w:rFonts w:ascii="Cambria" w:eastAsia="Calibri" w:hAnsi="Cambria" w:cs="Times New Roman"/>
      <w:b/>
      <w:bCs/>
      <w:color w:val="4F81BD"/>
      <w:sz w:val="26"/>
      <w:szCs w:val="26"/>
      <w:lang w:eastAsia="ru-RU"/>
    </w:rPr>
  </w:style>
  <w:style w:type="paragraph" w:styleId="3">
    <w:name w:val="heading 3"/>
    <w:basedOn w:val="a"/>
    <w:next w:val="a"/>
    <w:link w:val="30"/>
    <w:uiPriority w:val="9"/>
    <w:qFormat/>
    <w:rsid w:val="00BE30CC"/>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semiHidden/>
    <w:unhideWhenUsed/>
    <w:qFormat/>
    <w:rsid w:val="006734D8"/>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
    <w:qFormat/>
    <w:rsid w:val="00BE30CC"/>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6734D8"/>
    <w:pPr>
      <w:keepNext/>
      <w:keepLines/>
      <w:spacing w:before="200" w:after="0"/>
      <w:outlineLvl w:val="5"/>
    </w:pPr>
    <w:rPr>
      <w:rFonts w:asciiTheme="majorHAnsi" w:eastAsiaTheme="majorEastAsia" w:hAnsiTheme="majorHAnsi" w:cstheme="majorBidi"/>
      <w:i/>
      <w:iCs/>
      <w:color w:val="243F60" w:themeColor="accent1" w:themeShade="7F"/>
      <w:lang w:eastAsia="ru-RU"/>
    </w:rPr>
  </w:style>
  <w:style w:type="paragraph" w:styleId="7">
    <w:name w:val="heading 7"/>
    <w:basedOn w:val="a"/>
    <w:next w:val="a"/>
    <w:link w:val="70"/>
    <w:uiPriority w:val="9"/>
    <w:qFormat/>
    <w:rsid w:val="00BE30CC"/>
    <w:pPr>
      <w:spacing w:before="240" w:after="60" w:line="240" w:lineRule="auto"/>
      <w:outlineLvl w:val="6"/>
    </w:pPr>
    <w:rPr>
      <w:rFonts w:ascii="Times New Roman" w:eastAsia="Calibri" w:hAnsi="Times New Roman" w:cs="Times New Roman"/>
      <w:sz w:val="24"/>
      <w:szCs w:val="24"/>
      <w:lang w:eastAsia="ru-RU"/>
    </w:rPr>
  </w:style>
  <w:style w:type="paragraph" w:styleId="8">
    <w:name w:val="heading 8"/>
    <w:basedOn w:val="a"/>
    <w:next w:val="a"/>
    <w:link w:val="80"/>
    <w:uiPriority w:val="9"/>
    <w:semiHidden/>
    <w:unhideWhenUsed/>
    <w:qFormat/>
    <w:rsid w:val="006734D8"/>
    <w:pPr>
      <w:keepNext/>
      <w:keepLines/>
      <w:spacing w:before="200" w:after="0"/>
      <w:outlineLvl w:val="7"/>
    </w:pPr>
    <w:rPr>
      <w:rFonts w:asciiTheme="majorHAnsi" w:eastAsiaTheme="majorEastAsia" w:hAnsiTheme="majorHAnsi" w:cstheme="majorBidi"/>
      <w:color w:val="4F81BD" w:themeColor="accent1"/>
      <w:sz w:val="20"/>
      <w:szCs w:val="20"/>
      <w:lang w:eastAsia="ru-RU"/>
    </w:rPr>
  </w:style>
  <w:style w:type="paragraph" w:styleId="9">
    <w:name w:val="heading 9"/>
    <w:basedOn w:val="a"/>
    <w:next w:val="a"/>
    <w:link w:val="90"/>
    <w:uiPriority w:val="9"/>
    <w:semiHidden/>
    <w:unhideWhenUsed/>
    <w:qFormat/>
    <w:rsid w:val="006734D8"/>
    <w:pPr>
      <w:keepNext/>
      <w:keepLines/>
      <w:spacing w:before="200" w:after="0"/>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1E74"/>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5A1E74"/>
    <w:rPr>
      <w:rFonts w:ascii="Calibri" w:eastAsia="Calibri" w:hAnsi="Calibri" w:cs="Times New Roman"/>
    </w:rPr>
  </w:style>
  <w:style w:type="paragraph" w:styleId="a5">
    <w:name w:val="List Paragraph"/>
    <w:basedOn w:val="a"/>
    <w:qFormat/>
    <w:rsid w:val="007A5A44"/>
    <w:pPr>
      <w:ind w:left="720"/>
      <w:contextualSpacing/>
    </w:pPr>
    <w:rPr>
      <w:rFonts w:ascii="Calibri" w:eastAsia="Calibri" w:hAnsi="Calibri" w:cs="Times New Roman"/>
    </w:rPr>
  </w:style>
  <w:style w:type="paragraph" w:styleId="a6">
    <w:name w:val="Normal (Web)"/>
    <w:basedOn w:val="a"/>
    <w:unhideWhenUsed/>
    <w:rsid w:val="00691A89"/>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8018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80183E"/>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5">
    <w:name w:val="Style5"/>
    <w:basedOn w:val="a"/>
    <w:rsid w:val="0080183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basedOn w:val="a0"/>
    <w:rsid w:val="0080183E"/>
    <w:rPr>
      <w:rFonts w:ascii="Times New Roman" w:hAnsi="Times New Roman" w:cs="Times New Roman" w:hint="default"/>
      <w:sz w:val="20"/>
      <w:szCs w:val="20"/>
    </w:rPr>
  </w:style>
  <w:style w:type="character" w:customStyle="1" w:styleId="10">
    <w:name w:val="Заголовок 1 Знак"/>
    <w:basedOn w:val="a0"/>
    <w:link w:val="1"/>
    <w:rsid w:val="00BE30CC"/>
    <w:rPr>
      <w:rFonts w:ascii="Cambria" w:eastAsia="Calibri" w:hAnsi="Cambria" w:cs="Times New Roman"/>
      <w:b/>
      <w:bCs/>
      <w:color w:val="365F91"/>
      <w:sz w:val="28"/>
      <w:szCs w:val="28"/>
      <w:lang w:eastAsia="ru-RU"/>
    </w:rPr>
  </w:style>
  <w:style w:type="character" w:customStyle="1" w:styleId="20">
    <w:name w:val="Заголовок 2 Знак"/>
    <w:basedOn w:val="a0"/>
    <w:link w:val="2"/>
    <w:uiPriority w:val="9"/>
    <w:rsid w:val="00BE30CC"/>
    <w:rPr>
      <w:rFonts w:ascii="Cambria" w:eastAsia="Calibri" w:hAnsi="Cambria" w:cs="Times New Roman"/>
      <w:b/>
      <w:bCs/>
      <w:color w:val="4F81BD"/>
      <w:sz w:val="26"/>
      <w:szCs w:val="26"/>
      <w:lang w:eastAsia="ru-RU"/>
    </w:rPr>
  </w:style>
  <w:style w:type="character" w:customStyle="1" w:styleId="30">
    <w:name w:val="Заголовок 3 Знак"/>
    <w:basedOn w:val="a0"/>
    <w:link w:val="3"/>
    <w:uiPriority w:val="9"/>
    <w:rsid w:val="00BE30CC"/>
    <w:rPr>
      <w:rFonts w:ascii="Arial" w:eastAsia="Times New Roman" w:hAnsi="Arial" w:cs="Arial"/>
      <w:b/>
      <w:bCs/>
      <w:sz w:val="26"/>
      <w:szCs w:val="26"/>
      <w:lang w:eastAsia="ru-RU"/>
    </w:rPr>
  </w:style>
  <w:style w:type="character" w:customStyle="1" w:styleId="50">
    <w:name w:val="Заголовок 5 Знак"/>
    <w:basedOn w:val="a0"/>
    <w:link w:val="5"/>
    <w:uiPriority w:val="9"/>
    <w:rsid w:val="00BE30CC"/>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
    <w:rsid w:val="00BE30CC"/>
    <w:rPr>
      <w:rFonts w:ascii="Times New Roman" w:eastAsia="Calibri" w:hAnsi="Times New Roman" w:cs="Times New Roman"/>
      <w:sz w:val="24"/>
      <w:szCs w:val="24"/>
      <w:lang w:eastAsia="ru-RU"/>
    </w:rPr>
  </w:style>
  <w:style w:type="numbering" w:customStyle="1" w:styleId="11">
    <w:name w:val="Нет списка1"/>
    <w:next w:val="a2"/>
    <w:uiPriority w:val="99"/>
    <w:semiHidden/>
    <w:rsid w:val="00BE30CC"/>
  </w:style>
  <w:style w:type="paragraph" w:customStyle="1" w:styleId="12">
    <w:name w:val="Абзац списка1"/>
    <w:basedOn w:val="a"/>
    <w:rsid w:val="00BE30CC"/>
    <w:pPr>
      <w:spacing w:after="0" w:line="240" w:lineRule="auto"/>
      <w:ind w:left="720"/>
      <w:contextualSpacing/>
    </w:pPr>
    <w:rPr>
      <w:rFonts w:ascii="Times New Roman" w:eastAsia="Calibri" w:hAnsi="Times New Roman" w:cs="Times New Roman"/>
      <w:sz w:val="24"/>
      <w:szCs w:val="24"/>
      <w:lang w:eastAsia="ru-RU"/>
    </w:rPr>
  </w:style>
  <w:style w:type="paragraph" w:customStyle="1" w:styleId="13">
    <w:name w:val="Абзац списка1"/>
    <w:basedOn w:val="a"/>
    <w:rsid w:val="00BE30CC"/>
    <w:pPr>
      <w:ind w:left="720"/>
      <w:contextualSpacing/>
    </w:pPr>
    <w:rPr>
      <w:rFonts w:ascii="Calibri" w:eastAsia="Times New Roman" w:hAnsi="Calibri" w:cs="Times New Roman"/>
      <w:lang w:eastAsia="ru-RU"/>
    </w:rPr>
  </w:style>
  <w:style w:type="paragraph" w:customStyle="1" w:styleId="110">
    <w:name w:val="Абзац списка11"/>
    <w:basedOn w:val="a"/>
    <w:rsid w:val="00BE30CC"/>
    <w:pPr>
      <w:suppressAutoHyphens/>
      <w:ind w:left="720"/>
    </w:pPr>
    <w:rPr>
      <w:rFonts w:ascii="Calibri" w:eastAsia="Times New Roman" w:hAnsi="Calibri" w:cs="Calibri"/>
      <w:lang w:eastAsia="ar-SA"/>
    </w:rPr>
  </w:style>
  <w:style w:type="character" w:styleId="a7">
    <w:name w:val="Hyperlink"/>
    <w:uiPriority w:val="99"/>
    <w:rsid w:val="00BE30CC"/>
    <w:rPr>
      <w:rFonts w:cs="Times New Roman"/>
      <w:color w:val="0000FF"/>
      <w:u w:val="single"/>
    </w:rPr>
  </w:style>
  <w:style w:type="character" w:customStyle="1" w:styleId="dash041e005f0431005f044b005f0447005f043d005f044b005f0439005f005fchar1char1">
    <w:name w:val="dash041e_005f0431_005f044b_005f0447_005f043d_005f044b_005f0439_005f_005fchar1__char1"/>
    <w:rsid w:val="00BE30CC"/>
    <w:rPr>
      <w:rFonts w:ascii="Times New Roman" w:hAnsi="Times New Roman" w:cs="Times New Roman"/>
      <w:sz w:val="24"/>
      <w:szCs w:val="24"/>
      <w:u w:val="none"/>
      <w:effect w:val="none"/>
    </w:rPr>
  </w:style>
  <w:style w:type="paragraph" w:styleId="a8">
    <w:name w:val="header"/>
    <w:basedOn w:val="a"/>
    <w:link w:val="a9"/>
    <w:uiPriority w:val="99"/>
    <w:rsid w:val="00BE30CC"/>
    <w:pPr>
      <w:tabs>
        <w:tab w:val="center" w:pos="4677"/>
        <w:tab w:val="right" w:pos="9355"/>
      </w:tabs>
      <w:spacing w:after="0" w:line="240" w:lineRule="auto"/>
    </w:pPr>
    <w:rPr>
      <w:rFonts w:ascii="Calibri" w:eastAsia="Times New Roman" w:hAnsi="Calibri" w:cs="Times New Roman"/>
    </w:rPr>
  </w:style>
  <w:style w:type="character" w:customStyle="1" w:styleId="a9">
    <w:name w:val="Верхний колонтитул Знак"/>
    <w:basedOn w:val="a0"/>
    <w:link w:val="a8"/>
    <w:uiPriority w:val="99"/>
    <w:rsid w:val="00BE30CC"/>
    <w:rPr>
      <w:rFonts w:ascii="Calibri" w:eastAsia="Times New Roman" w:hAnsi="Calibri" w:cs="Times New Roman"/>
    </w:rPr>
  </w:style>
  <w:style w:type="paragraph" w:styleId="aa">
    <w:name w:val="footer"/>
    <w:basedOn w:val="a"/>
    <w:link w:val="ab"/>
    <w:uiPriority w:val="99"/>
    <w:rsid w:val="00BE30CC"/>
    <w:pPr>
      <w:tabs>
        <w:tab w:val="center" w:pos="4677"/>
        <w:tab w:val="right" w:pos="9355"/>
      </w:tabs>
      <w:spacing w:after="0" w:line="240" w:lineRule="auto"/>
    </w:pPr>
    <w:rPr>
      <w:rFonts w:ascii="Calibri" w:eastAsia="Times New Roman" w:hAnsi="Calibri" w:cs="Times New Roman"/>
    </w:rPr>
  </w:style>
  <w:style w:type="character" w:customStyle="1" w:styleId="ab">
    <w:name w:val="Нижний колонтитул Знак"/>
    <w:basedOn w:val="a0"/>
    <w:link w:val="aa"/>
    <w:uiPriority w:val="99"/>
    <w:rsid w:val="00BE30CC"/>
    <w:rPr>
      <w:rFonts w:ascii="Calibri" w:eastAsia="Times New Roman" w:hAnsi="Calibri" w:cs="Times New Roman"/>
    </w:rPr>
  </w:style>
  <w:style w:type="paragraph" w:customStyle="1" w:styleId="FR2">
    <w:name w:val="FR2"/>
    <w:rsid w:val="00BE30CC"/>
    <w:pPr>
      <w:widowControl w:val="0"/>
      <w:suppressAutoHyphens/>
      <w:spacing w:after="0" w:line="240" w:lineRule="auto"/>
      <w:jc w:val="center"/>
    </w:pPr>
    <w:rPr>
      <w:rFonts w:ascii="Times New Roman" w:eastAsia="Calibri" w:hAnsi="Times New Roman" w:cs="Calibri"/>
      <w:b/>
      <w:sz w:val="32"/>
      <w:szCs w:val="20"/>
      <w:lang w:eastAsia="ar-SA"/>
    </w:rPr>
  </w:style>
  <w:style w:type="character" w:customStyle="1" w:styleId="apple-converted-space">
    <w:name w:val="apple-converted-space"/>
    <w:rsid w:val="00BE30CC"/>
    <w:rPr>
      <w:rFonts w:cs="Times New Roman"/>
    </w:rPr>
  </w:style>
  <w:style w:type="paragraph" w:customStyle="1" w:styleId="14">
    <w:name w:val="Без интервала1"/>
    <w:rsid w:val="00BE30CC"/>
    <w:pPr>
      <w:spacing w:after="0" w:line="240" w:lineRule="auto"/>
    </w:pPr>
    <w:rPr>
      <w:rFonts w:ascii="Calibri" w:eastAsia="Calibri" w:hAnsi="Calibri" w:cs="Times New Roman"/>
    </w:rPr>
  </w:style>
  <w:style w:type="paragraph" w:customStyle="1" w:styleId="21">
    <w:name w:val="Без интервала2"/>
    <w:rsid w:val="00BE30CC"/>
    <w:pPr>
      <w:spacing w:after="0" w:line="240" w:lineRule="auto"/>
    </w:pPr>
    <w:rPr>
      <w:rFonts w:ascii="Calibri" w:eastAsia="Calibri" w:hAnsi="Calibri" w:cs="Times New Roman"/>
      <w:lang w:eastAsia="ru-RU"/>
    </w:rPr>
  </w:style>
  <w:style w:type="paragraph" w:styleId="ac">
    <w:name w:val="Body Text"/>
    <w:basedOn w:val="a"/>
    <w:link w:val="ad"/>
    <w:rsid w:val="00BE30CC"/>
    <w:pPr>
      <w:spacing w:after="0" w:line="240" w:lineRule="auto"/>
    </w:pPr>
    <w:rPr>
      <w:rFonts w:ascii="Times New Roman" w:eastAsia="Times New Roman" w:hAnsi="Times New Roman" w:cs="Times New Roman"/>
      <w:sz w:val="24"/>
      <w:szCs w:val="20"/>
      <w:lang w:eastAsia="ru-RU"/>
    </w:rPr>
  </w:style>
  <w:style w:type="character" w:customStyle="1" w:styleId="ad">
    <w:name w:val="Основной текст Знак"/>
    <w:basedOn w:val="a0"/>
    <w:link w:val="ac"/>
    <w:rsid w:val="00BE30CC"/>
    <w:rPr>
      <w:rFonts w:ascii="Times New Roman" w:eastAsia="Times New Roman" w:hAnsi="Times New Roman" w:cs="Times New Roman"/>
      <w:sz w:val="24"/>
      <w:szCs w:val="20"/>
      <w:lang w:eastAsia="ru-RU"/>
    </w:rPr>
  </w:style>
  <w:style w:type="paragraph" w:styleId="ae">
    <w:name w:val="Body Text Indent"/>
    <w:basedOn w:val="a"/>
    <w:link w:val="af"/>
    <w:rsid w:val="00BE30CC"/>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BE30CC"/>
    <w:rPr>
      <w:rFonts w:ascii="Times New Roman" w:eastAsia="Times New Roman" w:hAnsi="Times New Roman" w:cs="Times New Roman"/>
      <w:sz w:val="24"/>
      <w:szCs w:val="24"/>
      <w:lang w:eastAsia="ru-RU"/>
    </w:rPr>
  </w:style>
  <w:style w:type="character" w:customStyle="1" w:styleId="FontStyle14">
    <w:name w:val="Font Style14"/>
    <w:rsid w:val="00BE30CC"/>
    <w:rPr>
      <w:rFonts w:ascii="Times New Roman" w:hAnsi="Times New Roman" w:cs="Times New Roman" w:hint="default"/>
      <w:sz w:val="24"/>
      <w:szCs w:val="24"/>
    </w:rPr>
  </w:style>
  <w:style w:type="paragraph" w:styleId="22">
    <w:name w:val="Body Text Indent 2"/>
    <w:basedOn w:val="a"/>
    <w:link w:val="23"/>
    <w:rsid w:val="00BE30CC"/>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0"/>
    <w:link w:val="22"/>
    <w:rsid w:val="00BE30CC"/>
    <w:rPr>
      <w:rFonts w:ascii="Times New Roman" w:eastAsia="Times New Roman" w:hAnsi="Times New Roman" w:cs="Times New Roman"/>
      <w:sz w:val="24"/>
      <w:szCs w:val="20"/>
      <w:lang w:eastAsia="ru-RU"/>
    </w:rPr>
  </w:style>
  <w:style w:type="character" w:customStyle="1" w:styleId="FontStyle26">
    <w:name w:val="Font Style26"/>
    <w:rsid w:val="00BE30CC"/>
    <w:rPr>
      <w:rFonts w:ascii="Arial Black" w:hAnsi="Arial Black" w:cs="Arial Black"/>
      <w:i/>
      <w:iCs/>
      <w:sz w:val="8"/>
      <w:szCs w:val="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E30CC"/>
    <w:rPr>
      <w:rFonts w:ascii="Times New Roman" w:hAnsi="Times New Roman" w:cs="Times New Roman"/>
      <w:sz w:val="24"/>
      <w:szCs w:val="24"/>
      <w:u w:val="none"/>
      <w:effect w:val="none"/>
    </w:rPr>
  </w:style>
  <w:style w:type="paragraph" w:customStyle="1" w:styleId="Style3">
    <w:name w:val="Style3"/>
    <w:basedOn w:val="a"/>
    <w:rsid w:val="00BE30CC"/>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21">
    <w:name w:val="Style21"/>
    <w:basedOn w:val="a"/>
    <w:rsid w:val="00BE30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
    <w:rsid w:val="00BE30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
    <w:rsid w:val="00BE30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
    <w:rsid w:val="00BE30CC"/>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34">
    <w:name w:val="Style34"/>
    <w:basedOn w:val="a"/>
    <w:rsid w:val="00BE30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
    <w:rsid w:val="00BE30CC"/>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36">
    <w:name w:val="Style36"/>
    <w:basedOn w:val="a"/>
    <w:rsid w:val="00BE30CC"/>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37">
    <w:name w:val="Style37"/>
    <w:basedOn w:val="a"/>
    <w:rsid w:val="00BE30CC"/>
    <w:pPr>
      <w:widowControl w:val="0"/>
      <w:autoSpaceDE w:val="0"/>
      <w:autoSpaceDN w:val="0"/>
      <w:adjustRightInd w:val="0"/>
      <w:spacing w:after="0" w:line="230" w:lineRule="exact"/>
      <w:jc w:val="center"/>
    </w:pPr>
    <w:rPr>
      <w:rFonts w:ascii="Times New Roman" w:eastAsia="Times New Roman" w:hAnsi="Times New Roman" w:cs="Times New Roman"/>
      <w:sz w:val="24"/>
      <w:szCs w:val="24"/>
      <w:lang w:eastAsia="ru-RU"/>
    </w:rPr>
  </w:style>
  <w:style w:type="character" w:customStyle="1" w:styleId="FontStyle59">
    <w:name w:val="Font Style59"/>
    <w:rsid w:val="00BE30CC"/>
    <w:rPr>
      <w:rFonts w:ascii="Times New Roman" w:hAnsi="Times New Roman" w:cs="Times New Roman"/>
      <w:b/>
      <w:bCs/>
      <w:sz w:val="18"/>
      <w:szCs w:val="18"/>
    </w:rPr>
  </w:style>
  <w:style w:type="character" w:customStyle="1" w:styleId="FontStyle60">
    <w:name w:val="Font Style60"/>
    <w:rsid w:val="00BE30CC"/>
    <w:rPr>
      <w:rFonts w:ascii="Times New Roman" w:hAnsi="Times New Roman" w:cs="Times New Roman"/>
      <w:sz w:val="18"/>
      <w:szCs w:val="18"/>
    </w:rPr>
  </w:style>
  <w:style w:type="character" w:customStyle="1" w:styleId="FontStyle61">
    <w:name w:val="Font Style61"/>
    <w:rsid w:val="00BE30CC"/>
    <w:rPr>
      <w:rFonts w:ascii="Times New Roman" w:hAnsi="Times New Roman" w:cs="Times New Roman"/>
      <w:i/>
      <w:iCs/>
      <w:sz w:val="18"/>
      <w:szCs w:val="18"/>
    </w:rPr>
  </w:style>
  <w:style w:type="character" w:customStyle="1" w:styleId="FontStyle63">
    <w:name w:val="Font Style63"/>
    <w:rsid w:val="00BE30CC"/>
    <w:rPr>
      <w:rFonts w:ascii="Times New Roman" w:hAnsi="Times New Roman" w:cs="Times New Roman"/>
      <w:sz w:val="14"/>
      <w:szCs w:val="14"/>
    </w:rPr>
  </w:style>
  <w:style w:type="character" w:customStyle="1" w:styleId="FontStyle64">
    <w:name w:val="Font Style64"/>
    <w:rsid w:val="00BE30CC"/>
    <w:rPr>
      <w:rFonts w:ascii="Times New Roman" w:hAnsi="Times New Roman" w:cs="Times New Roman"/>
      <w:b/>
      <w:bCs/>
      <w:i/>
      <w:iCs/>
      <w:sz w:val="18"/>
      <w:szCs w:val="18"/>
    </w:rPr>
  </w:style>
  <w:style w:type="paragraph" w:styleId="af0">
    <w:name w:val="Plain Text"/>
    <w:basedOn w:val="a"/>
    <w:link w:val="af1"/>
    <w:rsid w:val="00BE30CC"/>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link w:val="af0"/>
    <w:rsid w:val="00BE30CC"/>
    <w:rPr>
      <w:rFonts w:ascii="Courier New" w:eastAsia="Times New Roman" w:hAnsi="Courier New" w:cs="Courier New"/>
      <w:sz w:val="20"/>
      <w:szCs w:val="20"/>
      <w:lang w:eastAsia="ru-RU"/>
    </w:rPr>
  </w:style>
  <w:style w:type="character" w:customStyle="1" w:styleId="FontStyle11">
    <w:name w:val="Font Style11"/>
    <w:rsid w:val="00BE30CC"/>
    <w:rPr>
      <w:rFonts w:ascii="Arial Black" w:hAnsi="Arial Black" w:cs="Arial Black"/>
      <w:sz w:val="16"/>
      <w:szCs w:val="16"/>
    </w:rPr>
  </w:style>
  <w:style w:type="character" w:customStyle="1" w:styleId="FontStyle15">
    <w:name w:val="Font Style15"/>
    <w:rsid w:val="00BE30CC"/>
    <w:rPr>
      <w:rFonts w:ascii="Arial Black" w:hAnsi="Arial Black" w:cs="Arial Black"/>
      <w:spacing w:val="10"/>
      <w:sz w:val="14"/>
      <w:szCs w:val="14"/>
    </w:rPr>
  </w:style>
  <w:style w:type="character" w:customStyle="1" w:styleId="FontStyle20">
    <w:name w:val="Font Style20"/>
    <w:rsid w:val="00BE30CC"/>
    <w:rPr>
      <w:rFonts w:ascii="Cambria" w:hAnsi="Cambria" w:cs="Cambria"/>
      <w:b/>
      <w:bCs/>
      <w:sz w:val="16"/>
      <w:szCs w:val="16"/>
    </w:rPr>
  </w:style>
  <w:style w:type="paragraph" w:customStyle="1" w:styleId="text">
    <w:name w:val="text"/>
    <w:basedOn w:val="a"/>
    <w:rsid w:val="00BE30CC"/>
    <w:pPr>
      <w:widowControl w:val="0"/>
      <w:autoSpaceDE w:val="0"/>
      <w:autoSpaceDN w:val="0"/>
      <w:adjustRightInd w:val="0"/>
      <w:spacing w:after="0" w:line="240" w:lineRule="atLeast"/>
      <w:ind w:firstLine="283"/>
      <w:jc w:val="both"/>
    </w:pPr>
    <w:rPr>
      <w:rFonts w:ascii="SchoolBookC" w:eastAsia="Times New Roman" w:hAnsi="SchoolBookC" w:cs="SchoolBookC"/>
      <w:color w:val="000000"/>
      <w:lang w:eastAsia="ru-RU"/>
    </w:rPr>
  </w:style>
  <w:style w:type="paragraph" w:customStyle="1" w:styleId="zag-klass">
    <w:name w:val="zag-klass"/>
    <w:basedOn w:val="a"/>
    <w:rsid w:val="00BE30CC"/>
    <w:pPr>
      <w:widowControl w:val="0"/>
      <w:autoSpaceDE w:val="0"/>
      <w:autoSpaceDN w:val="0"/>
      <w:adjustRightInd w:val="0"/>
      <w:spacing w:before="227" w:after="113" w:line="260" w:lineRule="atLeast"/>
      <w:jc w:val="center"/>
    </w:pPr>
    <w:rPr>
      <w:rFonts w:ascii="SchoolBookC" w:eastAsia="Times New Roman" w:hAnsi="SchoolBookC" w:cs="SchoolBookC"/>
      <w:b/>
      <w:bCs/>
      <w:color w:val="000000"/>
      <w:sz w:val="24"/>
      <w:szCs w:val="24"/>
      <w:lang w:val="en-US" w:eastAsia="ru-RU"/>
    </w:rPr>
  </w:style>
  <w:style w:type="character" w:customStyle="1" w:styleId="Text0">
    <w:name w:val="Text"/>
    <w:rsid w:val="00BE30CC"/>
    <w:rPr>
      <w:rFonts w:ascii="SchoolBookC" w:hAnsi="SchoolBookC"/>
      <w:color w:val="000000"/>
      <w:spacing w:val="0"/>
      <w:w w:val="100"/>
      <w:position w:val="0"/>
      <w:sz w:val="22"/>
      <w:u w:val="none"/>
      <w:effect w:val="none"/>
      <w:vertAlign w:val="baseline"/>
      <w:lang w:val="ru-RU"/>
    </w:rPr>
  </w:style>
  <w:style w:type="character" w:customStyle="1" w:styleId="Zag-klass0">
    <w:name w:val="Zag-klass"/>
    <w:rsid w:val="00BE30CC"/>
    <w:rPr>
      <w:rFonts w:ascii="SchoolBookC" w:hAnsi="SchoolBookC"/>
      <w:b/>
      <w:color w:val="000000"/>
      <w:spacing w:val="0"/>
      <w:w w:val="100"/>
      <w:position w:val="0"/>
      <w:sz w:val="24"/>
      <w:u w:val="none"/>
      <w:effect w:val="none"/>
      <w:vertAlign w:val="baseline"/>
      <w:lang w:val="ru-RU"/>
    </w:rPr>
  </w:style>
  <w:style w:type="paragraph" w:customStyle="1" w:styleId="Style9">
    <w:name w:val="Style9"/>
    <w:basedOn w:val="a"/>
    <w:rsid w:val="00BE30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BE30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footnote text"/>
    <w:basedOn w:val="a"/>
    <w:link w:val="af3"/>
    <w:semiHidden/>
    <w:rsid w:val="00BE30CC"/>
    <w:rPr>
      <w:rFonts w:ascii="Calibri" w:eastAsia="Times New Roman" w:hAnsi="Calibri" w:cs="Calibri"/>
      <w:sz w:val="20"/>
      <w:szCs w:val="20"/>
      <w:lang w:eastAsia="ru-RU"/>
    </w:rPr>
  </w:style>
  <w:style w:type="character" w:customStyle="1" w:styleId="af3">
    <w:name w:val="Текст сноски Знак"/>
    <w:basedOn w:val="a0"/>
    <w:link w:val="af2"/>
    <w:semiHidden/>
    <w:rsid w:val="00BE30CC"/>
    <w:rPr>
      <w:rFonts w:ascii="Calibri" w:eastAsia="Times New Roman" w:hAnsi="Calibri" w:cs="Calibri"/>
      <w:sz w:val="20"/>
      <w:szCs w:val="20"/>
      <w:lang w:eastAsia="ru-RU"/>
    </w:rPr>
  </w:style>
  <w:style w:type="table" w:styleId="af4">
    <w:name w:val="Table Grid"/>
    <w:basedOn w:val="a1"/>
    <w:uiPriority w:val="59"/>
    <w:rsid w:val="00BE30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2"/>
    <w:basedOn w:val="a"/>
    <w:semiHidden/>
    <w:rsid w:val="00BE30CC"/>
    <w:pPr>
      <w:spacing w:after="160" w:line="240" w:lineRule="exact"/>
    </w:pPr>
    <w:rPr>
      <w:rFonts w:ascii="Verdana" w:eastAsia="Times New Roman" w:hAnsi="Verdana" w:cs="Verdana"/>
      <w:sz w:val="20"/>
      <w:szCs w:val="20"/>
      <w:lang w:val="en-US"/>
    </w:rPr>
  </w:style>
  <w:style w:type="numbering" w:customStyle="1" w:styleId="25">
    <w:name w:val="Нет списка2"/>
    <w:next w:val="a2"/>
    <w:uiPriority w:val="99"/>
    <w:semiHidden/>
    <w:unhideWhenUsed/>
    <w:rsid w:val="00AA3C5C"/>
  </w:style>
  <w:style w:type="paragraph" w:styleId="af5">
    <w:name w:val="Balloon Text"/>
    <w:basedOn w:val="a"/>
    <w:link w:val="af6"/>
    <w:uiPriority w:val="99"/>
    <w:semiHidden/>
    <w:unhideWhenUsed/>
    <w:rsid w:val="00AA3C5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AA3C5C"/>
    <w:rPr>
      <w:rFonts w:ascii="Tahoma" w:hAnsi="Tahoma" w:cs="Tahoma"/>
      <w:sz w:val="16"/>
      <w:szCs w:val="16"/>
    </w:rPr>
  </w:style>
  <w:style w:type="table" w:customStyle="1" w:styleId="15">
    <w:name w:val="Сетка таблицы1"/>
    <w:basedOn w:val="a1"/>
    <w:next w:val="af4"/>
    <w:uiPriority w:val="59"/>
    <w:rsid w:val="00AA3C5C"/>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7">
    <w:name w:val="Стиль"/>
    <w:rsid w:val="00EC3BE1"/>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40">
    <w:name w:val="Заголовок 4 Знак"/>
    <w:basedOn w:val="a0"/>
    <w:link w:val="4"/>
    <w:uiPriority w:val="9"/>
    <w:semiHidden/>
    <w:rsid w:val="006734D8"/>
    <w:rPr>
      <w:rFonts w:asciiTheme="majorHAnsi" w:eastAsiaTheme="majorEastAsia" w:hAnsiTheme="majorHAnsi" w:cstheme="majorBidi"/>
      <w:b/>
      <w:bCs/>
      <w:i/>
      <w:iCs/>
      <w:color w:val="4F81BD" w:themeColor="accent1"/>
      <w:lang w:eastAsia="ru-RU"/>
    </w:rPr>
  </w:style>
  <w:style w:type="character" w:customStyle="1" w:styleId="60">
    <w:name w:val="Заголовок 6 Знак"/>
    <w:basedOn w:val="a0"/>
    <w:link w:val="6"/>
    <w:rsid w:val="006734D8"/>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6734D8"/>
    <w:rPr>
      <w:rFonts w:asciiTheme="majorHAnsi" w:eastAsiaTheme="majorEastAsia" w:hAnsiTheme="majorHAnsi" w:cstheme="majorBidi"/>
      <w:color w:val="4F81BD" w:themeColor="accent1"/>
      <w:sz w:val="20"/>
      <w:szCs w:val="20"/>
      <w:lang w:eastAsia="ru-RU"/>
    </w:rPr>
  </w:style>
  <w:style w:type="character" w:customStyle="1" w:styleId="90">
    <w:name w:val="Заголовок 9 Знак"/>
    <w:basedOn w:val="a0"/>
    <w:link w:val="9"/>
    <w:uiPriority w:val="9"/>
    <w:semiHidden/>
    <w:rsid w:val="006734D8"/>
    <w:rPr>
      <w:rFonts w:asciiTheme="majorHAnsi" w:eastAsiaTheme="majorEastAsia" w:hAnsiTheme="majorHAnsi" w:cstheme="majorBidi"/>
      <w:i/>
      <w:iCs/>
      <w:color w:val="404040" w:themeColor="text1" w:themeTint="BF"/>
      <w:sz w:val="20"/>
      <w:szCs w:val="20"/>
      <w:lang w:eastAsia="ru-RU"/>
    </w:rPr>
  </w:style>
  <w:style w:type="paragraph" w:styleId="af8">
    <w:name w:val="caption"/>
    <w:basedOn w:val="a"/>
    <w:next w:val="a"/>
    <w:uiPriority w:val="35"/>
    <w:semiHidden/>
    <w:unhideWhenUsed/>
    <w:qFormat/>
    <w:rsid w:val="006734D8"/>
    <w:pPr>
      <w:spacing w:line="240" w:lineRule="auto"/>
    </w:pPr>
    <w:rPr>
      <w:rFonts w:eastAsiaTheme="minorEastAsia"/>
      <w:b/>
      <w:bCs/>
      <w:color w:val="4F81BD" w:themeColor="accent1"/>
      <w:sz w:val="18"/>
      <w:szCs w:val="18"/>
      <w:lang w:eastAsia="ru-RU"/>
    </w:rPr>
  </w:style>
  <w:style w:type="paragraph" w:styleId="af9">
    <w:name w:val="Title"/>
    <w:basedOn w:val="a"/>
    <w:next w:val="a"/>
    <w:link w:val="afa"/>
    <w:uiPriority w:val="10"/>
    <w:qFormat/>
    <w:rsid w:val="006734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fa">
    <w:name w:val="Название Знак"/>
    <w:basedOn w:val="a0"/>
    <w:link w:val="af9"/>
    <w:uiPriority w:val="10"/>
    <w:rsid w:val="006734D8"/>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
    <w:next w:val="a"/>
    <w:link w:val="afc"/>
    <w:uiPriority w:val="11"/>
    <w:qFormat/>
    <w:rsid w:val="006734D8"/>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fc">
    <w:name w:val="Подзаголовок Знак"/>
    <w:basedOn w:val="a0"/>
    <w:link w:val="afb"/>
    <w:uiPriority w:val="11"/>
    <w:rsid w:val="006734D8"/>
    <w:rPr>
      <w:rFonts w:asciiTheme="majorHAnsi" w:eastAsiaTheme="majorEastAsia" w:hAnsiTheme="majorHAnsi" w:cstheme="majorBidi"/>
      <w:i/>
      <w:iCs/>
      <w:color w:val="4F81BD" w:themeColor="accent1"/>
      <w:spacing w:val="15"/>
      <w:sz w:val="24"/>
      <w:szCs w:val="24"/>
      <w:lang w:eastAsia="ru-RU"/>
    </w:rPr>
  </w:style>
  <w:style w:type="character" w:styleId="afd">
    <w:name w:val="Strong"/>
    <w:basedOn w:val="a0"/>
    <w:uiPriority w:val="22"/>
    <w:qFormat/>
    <w:rsid w:val="006734D8"/>
    <w:rPr>
      <w:b/>
      <w:bCs/>
    </w:rPr>
  </w:style>
  <w:style w:type="character" w:styleId="afe">
    <w:name w:val="Emphasis"/>
    <w:basedOn w:val="a0"/>
    <w:uiPriority w:val="20"/>
    <w:qFormat/>
    <w:rsid w:val="006734D8"/>
    <w:rPr>
      <w:i/>
      <w:iCs/>
    </w:rPr>
  </w:style>
  <w:style w:type="paragraph" w:styleId="26">
    <w:name w:val="Quote"/>
    <w:basedOn w:val="a"/>
    <w:next w:val="a"/>
    <w:link w:val="27"/>
    <w:uiPriority w:val="29"/>
    <w:qFormat/>
    <w:rsid w:val="006734D8"/>
    <w:rPr>
      <w:rFonts w:eastAsiaTheme="minorEastAsia"/>
      <w:i/>
      <w:iCs/>
      <w:color w:val="000000" w:themeColor="text1"/>
      <w:lang w:eastAsia="ru-RU"/>
    </w:rPr>
  </w:style>
  <w:style w:type="character" w:customStyle="1" w:styleId="27">
    <w:name w:val="Цитата 2 Знак"/>
    <w:basedOn w:val="a0"/>
    <w:link w:val="26"/>
    <w:uiPriority w:val="29"/>
    <w:rsid w:val="006734D8"/>
    <w:rPr>
      <w:rFonts w:eastAsiaTheme="minorEastAsia"/>
      <w:i/>
      <w:iCs/>
      <w:color w:val="000000" w:themeColor="text1"/>
      <w:lang w:eastAsia="ru-RU"/>
    </w:rPr>
  </w:style>
  <w:style w:type="paragraph" w:styleId="aff">
    <w:name w:val="Intense Quote"/>
    <w:basedOn w:val="a"/>
    <w:next w:val="a"/>
    <w:link w:val="aff0"/>
    <w:uiPriority w:val="30"/>
    <w:qFormat/>
    <w:rsid w:val="006734D8"/>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f0">
    <w:name w:val="Выделенная цитата Знак"/>
    <w:basedOn w:val="a0"/>
    <w:link w:val="aff"/>
    <w:uiPriority w:val="30"/>
    <w:rsid w:val="006734D8"/>
    <w:rPr>
      <w:rFonts w:eastAsiaTheme="minorEastAsia"/>
      <w:b/>
      <w:bCs/>
      <w:i/>
      <w:iCs/>
      <w:color w:val="4F81BD" w:themeColor="accent1"/>
      <w:lang w:eastAsia="ru-RU"/>
    </w:rPr>
  </w:style>
  <w:style w:type="character" w:styleId="aff1">
    <w:name w:val="Subtle Emphasis"/>
    <w:basedOn w:val="a0"/>
    <w:uiPriority w:val="19"/>
    <w:qFormat/>
    <w:rsid w:val="006734D8"/>
    <w:rPr>
      <w:i/>
      <w:iCs/>
      <w:color w:val="808080" w:themeColor="text1" w:themeTint="7F"/>
    </w:rPr>
  </w:style>
  <w:style w:type="character" w:styleId="aff2">
    <w:name w:val="Intense Emphasis"/>
    <w:basedOn w:val="a0"/>
    <w:uiPriority w:val="21"/>
    <w:qFormat/>
    <w:rsid w:val="006734D8"/>
    <w:rPr>
      <w:b/>
      <w:bCs/>
      <w:i/>
      <w:iCs/>
      <w:color w:val="4F81BD" w:themeColor="accent1"/>
    </w:rPr>
  </w:style>
  <w:style w:type="character" w:styleId="aff3">
    <w:name w:val="Subtle Reference"/>
    <w:basedOn w:val="a0"/>
    <w:uiPriority w:val="31"/>
    <w:qFormat/>
    <w:rsid w:val="006734D8"/>
    <w:rPr>
      <w:smallCaps/>
      <w:color w:val="C0504D" w:themeColor="accent2"/>
      <w:u w:val="single"/>
    </w:rPr>
  </w:style>
  <w:style w:type="character" w:styleId="aff4">
    <w:name w:val="Intense Reference"/>
    <w:basedOn w:val="a0"/>
    <w:uiPriority w:val="32"/>
    <w:qFormat/>
    <w:rsid w:val="006734D8"/>
    <w:rPr>
      <w:b/>
      <w:bCs/>
      <w:smallCaps/>
      <w:color w:val="C0504D" w:themeColor="accent2"/>
      <w:spacing w:val="5"/>
      <w:u w:val="single"/>
    </w:rPr>
  </w:style>
  <w:style w:type="character" w:styleId="aff5">
    <w:name w:val="Book Title"/>
    <w:basedOn w:val="a0"/>
    <w:uiPriority w:val="33"/>
    <w:qFormat/>
    <w:rsid w:val="006734D8"/>
    <w:rPr>
      <w:b/>
      <w:bCs/>
      <w:smallCaps/>
      <w:spacing w:val="5"/>
    </w:rPr>
  </w:style>
  <w:style w:type="paragraph" w:styleId="aff6">
    <w:name w:val="TOC Heading"/>
    <w:basedOn w:val="1"/>
    <w:next w:val="a"/>
    <w:uiPriority w:val="39"/>
    <w:semiHidden/>
    <w:unhideWhenUsed/>
    <w:qFormat/>
    <w:rsid w:val="006734D8"/>
    <w:pPr>
      <w:spacing w:line="276" w:lineRule="auto"/>
      <w:outlineLvl w:val="9"/>
    </w:pPr>
    <w:rPr>
      <w:rFonts w:asciiTheme="majorHAnsi" w:eastAsiaTheme="majorEastAsia" w:hAnsiTheme="majorHAnsi" w:cstheme="majorBidi"/>
      <w:color w:val="365F91" w:themeColor="accent1" w:themeShade="BF"/>
    </w:rPr>
  </w:style>
  <w:style w:type="numbering" w:customStyle="1" w:styleId="31">
    <w:name w:val="Нет списка3"/>
    <w:next w:val="a2"/>
    <w:uiPriority w:val="99"/>
    <w:semiHidden/>
    <w:unhideWhenUsed/>
    <w:rsid w:val="006734D8"/>
  </w:style>
  <w:style w:type="character" w:customStyle="1" w:styleId="dash0421005f0442005f0440005f043e005f0433005f0438005f0439005f005fchar1char1">
    <w:name w:val="dash0421_005f0442_005f0440_005f043e_005f0433_005f0438_005f0439_005f_005fchar1__char1"/>
    <w:rsid w:val="0043566E"/>
    <w:rPr>
      <w:b/>
      <w:bCs/>
    </w:rPr>
  </w:style>
  <w:style w:type="paragraph" w:customStyle="1" w:styleId="c14">
    <w:name w:val="c14"/>
    <w:basedOn w:val="a"/>
    <w:rsid w:val="00AE25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AE2549"/>
  </w:style>
  <w:style w:type="paragraph" w:customStyle="1" w:styleId="c0">
    <w:name w:val="c0"/>
    <w:basedOn w:val="a"/>
    <w:rsid w:val="00AE2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AE25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E2549"/>
  </w:style>
  <w:style w:type="paragraph" w:customStyle="1" w:styleId="ParagraphStyle">
    <w:name w:val="Paragraph Style"/>
    <w:rsid w:val="004B7C45"/>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29457806">
      <w:bodyDiv w:val="1"/>
      <w:marLeft w:val="0"/>
      <w:marRight w:val="0"/>
      <w:marTop w:val="0"/>
      <w:marBottom w:val="0"/>
      <w:divBdr>
        <w:top w:val="none" w:sz="0" w:space="0" w:color="auto"/>
        <w:left w:val="none" w:sz="0" w:space="0" w:color="auto"/>
        <w:bottom w:val="none" w:sz="0" w:space="0" w:color="auto"/>
        <w:right w:val="none" w:sz="0" w:space="0" w:color="auto"/>
      </w:divBdr>
      <w:divsChild>
        <w:div w:id="1241790025">
          <w:marLeft w:val="24"/>
          <w:marRight w:val="24"/>
          <w:marTop w:val="0"/>
          <w:marBottom w:val="0"/>
          <w:divBdr>
            <w:top w:val="none" w:sz="0" w:space="0" w:color="auto"/>
            <w:left w:val="none" w:sz="0" w:space="0" w:color="auto"/>
            <w:bottom w:val="none" w:sz="0" w:space="0" w:color="auto"/>
            <w:right w:val="none" w:sz="0" w:space="0" w:color="auto"/>
          </w:divBdr>
        </w:div>
        <w:div w:id="829293347">
          <w:marLeft w:val="24"/>
          <w:marRight w:val="24"/>
          <w:marTop w:val="0"/>
          <w:marBottom w:val="0"/>
          <w:divBdr>
            <w:top w:val="none" w:sz="0" w:space="0" w:color="auto"/>
            <w:left w:val="none" w:sz="0" w:space="0" w:color="auto"/>
            <w:bottom w:val="none" w:sz="0" w:space="0" w:color="auto"/>
            <w:right w:val="none" w:sz="0" w:space="0" w:color="auto"/>
          </w:divBdr>
        </w:div>
        <w:div w:id="1496067132">
          <w:marLeft w:val="24"/>
          <w:marRight w:val="24"/>
          <w:marTop w:val="0"/>
          <w:marBottom w:val="0"/>
          <w:divBdr>
            <w:top w:val="none" w:sz="0" w:space="0" w:color="auto"/>
            <w:left w:val="none" w:sz="0" w:space="0" w:color="auto"/>
            <w:bottom w:val="none" w:sz="0" w:space="0" w:color="auto"/>
            <w:right w:val="none" w:sz="0" w:space="0" w:color="auto"/>
          </w:divBdr>
        </w:div>
        <w:div w:id="105851795">
          <w:marLeft w:val="24"/>
          <w:marRight w:val="24"/>
          <w:marTop w:val="0"/>
          <w:marBottom w:val="0"/>
          <w:divBdr>
            <w:top w:val="none" w:sz="0" w:space="0" w:color="auto"/>
            <w:left w:val="none" w:sz="0" w:space="0" w:color="auto"/>
            <w:bottom w:val="none" w:sz="0" w:space="0" w:color="auto"/>
            <w:right w:val="none" w:sz="0" w:space="0" w:color="auto"/>
          </w:divBdr>
        </w:div>
        <w:div w:id="1249581939">
          <w:marLeft w:val="24"/>
          <w:marRight w:val="24"/>
          <w:marTop w:val="0"/>
          <w:marBottom w:val="0"/>
          <w:divBdr>
            <w:top w:val="none" w:sz="0" w:space="0" w:color="auto"/>
            <w:left w:val="none" w:sz="0" w:space="0" w:color="auto"/>
            <w:bottom w:val="none" w:sz="0" w:space="0" w:color="auto"/>
            <w:right w:val="none" w:sz="0" w:space="0" w:color="auto"/>
          </w:divBdr>
        </w:div>
        <w:div w:id="274873840">
          <w:marLeft w:val="24"/>
          <w:marRight w:val="24"/>
          <w:marTop w:val="0"/>
          <w:marBottom w:val="0"/>
          <w:divBdr>
            <w:top w:val="none" w:sz="0" w:space="0" w:color="auto"/>
            <w:left w:val="none" w:sz="0" w:space="0" w:color="auto"/>
            <w:bottom w:val="none" w:sz="0" w:space="0" w:color="auto"/>
            <w:right w:val="none" w:sz="0" w:space="0" w:color="auto"/>
          </w:divBdr>
        </w:div>
        <w:div w:id="1148017328">
          <w:marLeft w:val="24"/>
          <w:marRight w:val="24"/>
          <w:marTop w:val="0"/>
          <w:marBottom w:val="0"/>
          <w:divBdr>
            <w:top w:val="none" w:sz="0" w:space="0" w:color="auto"/>
            <w:left w:val="none" w:sz="0" w:space="0" w:color="auto"/>
            <w:bottom w:val="none" w:sz="0" w:space="0" w:color="auto"/>
            <w:right w:val="none" w:sz="0" w:space="0" w:color="auto"/>
          </w:divBdr>
        </w:div>
        <w:div w:id="684333228">
          <w:marLeft w:val="24"/>
          <w:marRight w:val="24"/>
          <w:marTop w:val="0"/>
          <w:marBottom w:val="0"/>
          <w:divBdr>
            <w:top w:val="none" w:sz="0" w:space="0" w:color="auto"/>
            <w:left w:val="none" w:sz="0" w:space="0" w:color="auto"/>
            <w:bottom w:val="none" w:sz="0" w:space="0" w:color="auto"/>
            <w:right w:val="none" w:sz="0" w:space="0" w:color="auto"/>
          </w:divBdr>
        </w:div>
        <w:div w:id="356010803">
          <w:marLeft w:val="24"/>
          <w:marRight w:val="24"/>
          <w:marTop w:val="0"/>
          <w:marBottom w:val="0"/>
          <w:divBdr>
            <w:top w:val="none" w:sz="0" w:space="0" w:color="auto"/>
            <w:left w:val="none" w:sz="0" w:space="0" w:color="auto"/>
            <w:bottom w:val="none" w:sz="0" w:space="0" w:color="auto"/>
            <w:right w:val="none" w:sz="0" w:space="0" w:color="auto"/>
          </w:divBdr>
        </w:div>
        <w:div w:id="1905986848">
          <w:marLeft w:val="24"/>
          <w:marRight w:val="24"/>
          <w:marTop w:val="0"/>
          <w:marBottom w:val="0"/>
          <w:divBdr>
            <w:top w:val="none" w:sz="0" w:space="0" w:color="auto"/>
            <w:left w:val="none" w:sz="0" w:space="0" w:color="auto"/>
            <w:bottom w:val="none" w:sz="0" w:space="0" w:color="auto"/>
            <w:right w:val="none" w:sz="0" w:space="0" w:color="auto"/>
          </w:divBdr>
        </w:div>
        <w:div w:id="28998068">
          <w:marLeft w:val="24"/>
          <w:marRight w:val="24"/>
          <w:marTop w:val="0"/>
          <w:marBottom w:val="0"/>
          <w:divBdr>
            <w:top w:val="none" w:sz="0" w:space="0" w:color="auto"/>
            <w:left w:val="none" w:sz="0" w:space="0" w:color="auto"/>
            <w:bottom w:val="none" w:sz="0" w:space="0" w:color="auto"/>
            <w:right w:val="none" w:sz="0" w:space="0" w:color="auto"/>
          </w:divBdr>
        </w:div>
        <w:div w:id="503083356">
          <w:marLeft w:val="24"/>
          <w:marRight w:val="24"/>
          <w:marTop w:val="0"/>
          <w:marBottom w:val="0"/>
          <w:divBdr>
            <w:top w:val="none" w:sz="0" w:space="0" w:color="auto"/>
            <w:left w:val="none" w:sz="0" w:space="0" w:color="auto"/>
            <w:bottom w:val="none" w:sz="0" w:space="0" w:color="auto"/>
            <w:right w:val="none" w:sz="0" w:space="0" w:color="auto"/>
          </w:divBdr>
        </w:div>
        <w:div w:id="2067290872">
          <w:marLeft w:val="0"/>
          <w:marRight w:val="77"/>
          <w:marTop w:val="0"/>
          <w:marBottom w:val="0"/>
          <w:divBdr>
            <w:top w:val="none" w:sz="0" w:space="0" w:color="auto"/>
            <w:left w:val="none" w:sz="0" w:space="0" w:color="auto"/>
            <w:bottom w:val="none" w:sz="0" w:space="0" w:color="auto"/>
            <w:right w:val="none" w:sz="0" w:space="0" w:color="auto"/>
          </w:divBdr>
        </w:div>
        <w:div w:id="2078740705">
          <w:marLeft w:val="0"/>
          <w:marRight w:val="77"/>
          <w:marTop w:val="0"/>
          <w:marBottom w:val="0"/>
          <w:divBdr>
            <w:top w:val="none" w:sz="0" w:space="0" w:color="auto"/>
            <w:left w:val="none" w:sz="0" w:space="0" w:color="auto"/>
            <w:bottom w:val="none" w:sz="0" w:space="0" w:color="auto"/>
            <w:right w:val="none" w:sz="0" w:space="0" w:color="auto"/>
          </w:divBdr>
        </w:div>
        <w:div w:id="590116939">
          <w:marLeft w:val="0"/>
          <w:marRight w:val="72"/>
          <w:marTop w:val="0"/>
          <w:marBottom w:val="0"/>
          <w:divBdr>
            <w:top w:val="none" w:sz="0" w:space="0" w:color="auto"/>
            <w:left w:val="none" w:sz="0" w:space="0" w:color="auto"/>
            <w:bottom w:val="none" w:sz="0" w:space="0" w:color="auto"/>
            <w:right w:val="none" w:sz="0" w:space="0" w:color="auto"/>
          </w:divBdr>
        </w:div>
        <w:div w:id="1931503195">
          <w:marLeft w:val="0"/>
          <w:marRight w:val="72"/>
          <w:marTop w:val="0"/>
          <w:marBottom w:val="0"/>
          <w:divBdr>
            <w:top w:val="none" w:sz="0" w:space="0" w:color="auto"/>
            <w:left w:val="none" w:sz="0" w:space="0" w:color="auto"/>
            <w:bottom w:val="none" w:sz="0" w:space="0" w:color="auto"/>
            <w:right w:val="none" w:sz="0" w:space="0" w:color="auto"/>
          </w:divBdr>
        </w:div>
        <w:div w:id="1561595833">
          <w:marLeft w:val="0"/>
          <w:marRight w:val="72"/>
          <w:marTop w:val="0"/>
          <w:marBottom w:val="0"/>
          <w:divBdr>
            <w:top w:val="none" w:sz="0" w:space="0" w:color="auto"/>
            <w:left w:val="none" w:sz="0" w:space="0" w:color="auto"/>
            <w:bottom w:val="none" w:sz="0" w:space="0" w:color="auto"/>
            <w:right w:val="none" w:sz="0" w:space="0" w:color="auto"/>
          </w:divBdr>
        </w:div>
        <w:div w:id="1125544018">
          <w:marLeft w:val="0"/>
          <w:marRight w:val="67"/>
          <w:marTop w:val="0"/>
          <w:marBottom w:val="0"/>
          <w:divBdr>
            <w:top w:val="none" w:sz="0" w:space="0" w:color="auto"/>
            <w:left w:val="none" w:sz="0" w:space="0" w:color="auto"/>
            <w:bottom w:val="none" w:sz="0" w:space="0" w:color="auto"/>
            <w:right w:val="none" w:sz="0" w:space="0" w:color="auto"/>
          </w:divBdr>
        </w:div>
        <w:div w:id="648096802">
          <w:marLeft w:val="710"/>
          <w:marRight w:val="0"/>
          <w:marTop w:val="0"/>
          <w:marBottom w:val="0"/>
          <w:divBdr>
            <w:top w:val="none" w:sz="0" w:space="0" w:color="auto"/>
            <w:left w:val="none" w:sz="0" w:space="0" w:color="auto"/>
            <w:bottom w:val="none" w:sz="0" w:space="0" w:color="auto"/>
            <w:right w:val="none" w:sz="0" w:space="0" w:color="auto"/>
          </w:divBdr>
        </w:div>
        <w:div w:id="392504173">
          <w:marLeft w:val="0"/>
          <w:marRight w:val="62"/>
          <w:marTop w:val="0"/>
          <w:marBottom w:val="0"/>
          <w:divBdr>
            <w:top w:val="none" w:sz="0" w:space="0" w:color="auto"/>
            <w:left w:val="none" w:sz="0" w:space="0" w:color="auto"/>
            <w:bottom w:val="none" w:sz="0" w:space="0" w:color="auto"/>
            <w:right w:val="none" w:sz="0" w:space="0" w:color="auto"/>
          </w:divBdr>
        </w:div>
        <w:div w:id="487861394">
          <w:marLeft w:val="710"/>
          <w:marRight w:val="0"/>
          <w:marTop w:val="0"/>
          <w:marBottom w:val="0"/>
          <w:divBdr>
            <w:top w:val="none" w:sz="0" w:space="0" w:color="auto"/>
            <w:left w:val="none" w:sz="0" w:space="0" w:color="auto"/>
            <w:bottom w:val="none" w:sz="0" w:space="0" w:color="auto"/>
            <w:right w:val="none" w:sz="0" w:space="0" w:color="auto"/>
          </w:divBdr>
        </w:div>
        <w:div w:id="2088644712">
          <w:marLeft w:val="0"/>
          <w:marRight w:val="58"/>
          <w:marTop w:val="0"/>
          <w:marBottom w:val="0"/>
          <w:divBdr>
            <w:top w:val="none" w:sz="0" w:space="0" w:color="auto"/>
            <w:left w:val="none" w:sz="0" w:space="0" w:color="auto"/>
            <w:bottom w:val="none" w:sz="0" w:space="0" w:color="auto"/>
            <w:right w:val="none" w:sz="0" w:space="0" w:color="auto"/>
          </w:divBdr>
        </w:div>
        <w:div w:id="396558506">
          <w:marLeft w:val="725"/>
          <w:marRight w:val="0"/>
          <w:marTop w:val="0"/>
          <w:marBottom w:val="0"/>
          <w:divBdr>
            <w:top w:val="none" w:sz="0" w:space="0" w:color="auto"/>
            <w:left w:val="none" w:sz="0" w:space="0" w:color="auto"/>
            <w:bottom w:val="none" w:sz="0" w:space="0" w:color="auto"/>
            <w:right w:val="none" w:sz="0" w:space="0" w:color="auto"/>
          </w:divBdr>
        </w:div>
        <w:div w:id="1874347659">
          <w:marLeft w:val="14"/>
          <w:marRight w:val="48"/>
          <w:marTop w:val="0"/>
          <w:marBottom w:val="0"/>
          <w:divBdr>
            <w:top w:val="none" w:sz="0" w:space="0" w:color="auto"/>
            <w:left w:val="none" w:sz="0" w:space="0" w:color="auto"/>
            <w:bottom w:val="none" w:sz="0" w:space="0" w:color="auto"/>
            <w:right w:val="none" w:sz="0" w:space="0" w:color="auto"/>
          </w:divBdr>
        </w:div>
        <w:div w:id="1765540194">
          <w:marLeft w:val="14"/>
          <w:marRight w:val="53"/>
          <w:marTop w:val="0"/>
          <w:marBottom w:val="0"/>
          <w:divBdr>
            <w:top w:val="none" w:sz="0" w:space="0" w:color="auto"/>
            <w:left w:val="none" w:sz="0" w:space="0" w:color="auto"/>
            <w:bottom w:val="none" w:sz="0" w:space="0" w:color="auto"/>
            <w:right w:val="none" w:sz="0" w:space="0" w:color="auto"/>
          </w:divBdr>
        </w:div>
        <w:div w:id="276835972">
          <w:marLeft w:val="14"/>
          <w:marRight w:val="53"/>
          <w:marTop w:val="0"/>
          <w:marBottom w:val="0"/>
          <w:divBdr>
            <w:top w:val="none" w:sz="0" w:space="0" w:color="auto"/>
            <w:left w:val="none" w:sz="0" w:space="0" w:color="auto"/>
            <w:bottom w:val="none" w:sz="0" w:space="0" w:color="auto"/>
            <w:right w:val="none" w:sz="0" w:space="0" w:color="auto"/>
          </w:divBdr>
        </w:div>
      </w:divsChild>
    </w:div>
    <w:div w:id="124813179">
      <w:bodyDiv w:val="1"/>
      <w:marLeft w:val="0"/>
      <w:marRight w:val="0"/>
      <w:marTop w:val="0"/>
      <w:marBottom w:val="0"/>
      <w:divBdr>
        <w:top w:val="none" w:sz="0" w:space="0" w:color="auto"/>
        <w:left w:val="none" w:sz="0" w:space="0" w:color="auto"/>
        <w:bottom w:val="none" w:sz="0" w:space="0" w:color="auto"/>
        <w:right w:val="none" w:sz="0" w:space="0" w:color="auto"/>
      </w:divBdr>
    </w:div>
    <w:div w:id="177620568">
      <w:bodyDiv w:val="1"/>
      <w:marLeft w:val="0"/>
      <w:marRight w:val="0"/>
      <w:marTop w:val="0"/>
      <w:marBottom w:val="0"/>
      <w:divBdr>
        <w:top w:val="none" w:sz="0" w:space="0" w:color="auto"/>
        <w:left w:val="none" w:sz="0" w:space="0" w:color="auto"/>
        <w:bottom w:val="none" w:sz="0" w:space="0" w:color="auto"/>
        <w:right w:val="none" w:sz="0" w:space="0" w:color="auto"/>
      </w:divBdr>
      <w:divsChild>
        <w:div w:id="502010604">
          <w:marLeft w:val="0"/>
          <w:marRight w:val="0"/>
          <w:marTop w:val="0"/>
          <w:marBottom w:val="0"/>
          <w:divBdr>
            <w:top w:val="none" w:sz="0" w:space="0" w:color="auto"/>
            <w:left w:val="none" w:sz="0" w:space="0" w:color="auto"/>
            <w:bottom w:val="none" w:sz="0" w:space="0" w:color="auto"/>
            <w:right w:val="none" w:sz="0" w:space="0" w:color="auto"/>
          </w:divBdr>
        </w:div>
        <w:div w:id="41634518">
          <w:marLeft w:val="0"/>
          <w:marRight w:val="0"/>
          <w:marTop w:val="0"/>
          <w:marBottom w:val="0"/>
          <w:divBdr>
            <w:top w:val="none" w:sz="0" w:space="0" w:color="auto"/>
            <w:left w:val="none" w:sz="0" w:space="0" w:color="auto"/>
            <w:bottom w:val="none" w:sz="0" w:space="0" w:color="auto"/>
            <w:right w:val="none" w:sz="0" w:space="0" w:color="auto"/>
          </w:divBdr>
        </w:div>
        <w:div w:id="277763605">
          <w:marLeft w:val="0"/>
          <w:marRight w:val="0"/>
          <w:marTop w:val="0"/>
          <w:marBottom w:val="0"/>
          <w:divBdr>
            <w:top w:val="none" w:sz="0" w:space="0" w:color="auto"/>
            <w:left w:val="none" w:sz="0" w:space="0" w:color="auto"/>
            <w:bottom w:val="none" w:sz="0" w:space="0" w:color="auto"/>
            <w:right w:val="none" w:sz="0" w:space="0" w:color="auto"/>
          </w:divBdr>
        </w:div>
        <w:div w:id="337658206">
          <w:marLeft w:val="0"/>
          <w:marRight w:val="0"/>
          <w:marTop w:val="0"/>
          <w:marBottom w:val="0"/>
          <w:divBdr>
            <w:top w:val="none" w:sz="0" w:space="0" w:color="auto"/>
            <w:left w:val="none" w:sz="0" w:space="0" w:color="auto"/>
            <w:bottom w:val="none" w:sz="0" w:space="0" w:color="auto"/>
            <w:right w:val="none" w:sz="0" w:space="0" w:color="auto"/>
          </w:divBdr>
        </w:div>
        <w:div w:id="1072316886">
          <w:marLeft w:val="0"/>
          <w:marRight w:val="0"/>
          <w:marTop w:val="0"/>
          <w:marBottom w:val="0"/>
          <w:divBdr>
            <w:top w:val="none" w:sz="0" w:space="0" w:color="auto"/>
            <w:left w:val="none" w:sz="0" w:space="0" w:color="auto"/>
            <w:bottom w:val="none" w:sz="0" w:space="0" w:color="auto"/>
            <w:right w:val="none" w:sz="0" w:space="0" w:color="auto"/>
          </w:divBdr>
        </w:div>
        <w:div w:id="1104957899">
          <w:marLeft w:val="0"/>
          <w:marRight w:val="0"/>
          <w:marTop w:val="0"/>
          <w:marBottom w:val="0"/>
          <w:divBdr>
            <w:top w:val="none" w:sz="0" w:space="0" w:color="auto"/>
            <w:left w:val="none" w:sz="0" w:space="0" w:color="auto"/>
            <w:bottom w:val="none" w:sz="0" w:space="0" w:color="auto"/>
            <w:right w:val="none" w:sz="0" w:space="0" w:color="auto"/>
          </w:divBdr>
        </w:div>
        <w:div w:id="1838301006">
          <w:marLeft w:val="0"/>
          <w:marRight w:val="0"/>
          <w:marTop w:val="0"/>
          <w:marBottom w:val="0"/>
          <w:divBdr>
            <w:top w:val="none" w:sz="0" w:space="0" w:color="auto"/>
            <w:left w:val="none" w:sz="0" w:space="0" w:color="auto"/>
            <w:bottom w:val="none" w:sz="0" w:space="0" w:color="auto"/>
            <w:right w:val="none" w:sz="0" w:space="0" w:color="auto"/>
          </w:divBdr>
        </w:div>
        <w:div w:id="746146797">
          <w:marLeft w:val="0"/>
          <w:marRight w:val="0"/>
          <w:marTop w:val="0"/>
          <w:marBottom w:val="0"/>
          <w:divBdr>
            <w:top w:val="none" w:sz="0" w:space="0" w:color="auto"/>
            <w:left w:val="none" w:sz="0" w:space="0" w:color="auto"/>
            <w:bottom w:val="none" w:sz="0" w:space="0" w:color="auto"/>
            <w:right w:val="none" w:sz="0" w:space="0" w:color="auto"/>
          </w:divBdr>
        </w:div>
        <w:div w:id="1579166003">
          <w:marLeft w:val="0"/>
          <w:marRight w:val="0"/>
          <w:marTop w:val="0"/>
          <w:marBottom w:val="0"/>
          <w:divBdr>
            <w:top w:val="none" w:sz="0" w:space="0" w:color="auto"/>
            <w:left w:val="none" w:sz="0" w:space="0" w:color="auto"/>
            <w:bottom w:val="none" w:sz="0" w:space="0" w:color="auto"/>
            <w:right w:val="none" w:sz="0" w:space="0" w:color="auto"/>
          </w:divBdr>
        </w:div>
        <w:div w:id="572198781">
          <w:marLeft w:val="0"/>
          <w:marRight w:val="0"/>
          <w:marTop w:val="0"/>
          <w:marBottom w:val="0"/>
          <w:divBdr>
            <w:top w:val="none" w:sz="0" w:space="0" w:color="auto"/>
            <w:left w:val="none" w:sz="0" w:space="0" w:color="auto"/>
            <w:bottom w:val="none" w:sz="0" w:space="0" w:color="auto"/>
            <w:right w:val="none" w:sz="0" w:space="0" w:color="auto"/>
          </w:divBdr>
        </w:div>
        <w:div w:id="916942582">
          <w:marLeft w:val="0"/>
          <w:marRight w:val="0"/>
          <w:marTop w:val="0"/>
          <w:marBottom w:val="0"/>
          <w:divBdr>
            <w:top w:val="none" w:sz="0" w:space="0" w:color="auto"/>
            <w:left w:val="none" w:sz="0" w:space="0" w:color="auto"/>
            <w:bottom w:val="none" w:sz="0" w:space="0" w:color="auto"/>
            <w:right w:val="none" w:sz="0" w:space="0" w:color="auto"/>
          </w:divBdr>
        </w:div>
        <w:div w:id="1791238467">
          <w:marLeft w:val="0"/>
          <w:marRight w:val="0"/>
          <w:marTop w:val="0"/>
          <w:marBottom w:val="0"/>
          <w:divBdr>
            <w:top w:val="none" w:sz="0" w:space="0" w:color="auto"/>
            <w:left w:val="none" w:sz="0" w:space="0" w:color="auto"/>
            <w:bottom w:val="none" w:sz="0" w:space="0" w:color="auto"/>
            <w:right w:val="none" w:sz="0" w:space="0" w:color="auto"/>
          </w:divBdr>
        </w:div>
        <w:div w:id="740255319">
          <w:marLeft w:val="0"/>
          <w:marRight w:val="0"/>
          <w:marTop w:val="0"/>
          <w:marBottom w:val="0"/>
          <w:divBdr>
            <w:top w:val="none" w:sz="0" w:space="0" w:color="auto"/>
            <w:left w:val="none" w:sz="0" w:space="0" w:color="auto"/>
            <w:bottom w:val="none" w:sz="0" w:space="0" w:color="auto"/>
            <w:right w:val="none" w:sz="0" w:space="0" w:color="auto"/>
          </w:divBdr>
        </w:div>
        <w:div w:id="1343824121">
          <w:marLeft w:val="0"/>
          <w:marRight w:val="0"/>
          <w:marTop w:val="0"/>
          <w:marBottom w:val="0"/>
          <w:divBdr>
            <w:top w:val="none" w:sz="0" w:space="0" w:color="auto"/>
            <w:left w:val="none" w:sz="0" w:space="0" w:color="auto"/>
            <w:bottom w:val="none" w:sz="0" w:space="0" w:color="auto"/>
            <w:right w:val="none" w:sz="0" w:space="0" w:color="auto"/>
          </w:divBdr>
        </w:div>
        <w:div w:id="2063088865">
          <w:marLeft w:val="0"/>
          <w:marRight w:val="0"/>
          <w:marTop w:val="0"/>
          <w:marBottom w:val="0"/>
          <w:divBdr>
            <w:top w:val="none" w:sz="0" w:space="0" w:color="auto"/>
            <w:left w:val="none" w:sz="0" w:space="0" w:color="auto"/>
            <w:bottom w:val="none" w:sz="0" w:space="0" w:color="auto"/>
            <w:right w:val="none" w:sz="0" w:space="0" w:color="auto"/>
          </w:divBdr>
        </w:div>
        <w:div w:id="374545551">
          <w:marLeft w:val="0"/>
          <w:marRight w:val="0"/>
          <w:marTop w:val="0"/>
          <w:marBottom w:val="0"/>
          <w:divBdr>
            <w:top w:val="none" w:sz="0" w:space="0" w:color="auto"/>
            <w:left w:val="none" w:sz="0" w:space="0" w:color="auto"/>
            <w:bottom w:val="none" w:sz="0" w:space="0" w:color="auto"/>
            <w:right w:val="none" w:sz="0" w:space="0" w:color="auto"/>
          </w:divBdr>
        </w:div>
        <w:div w:id="550649944">
          <w:marLeft w:val="0"/>
          <w:marRight w:val="0"/>
          <w:marTop w:val="0"/>
          <w:marBottom w:val="0"/>
          <w:divBdr>
            <w:top w:val="none" w:sz="0" w:space="0" w:color="auto"/>
            <w:left w:val="none" w:sz="0" w:space="0" w:color="auto"/>
            <w:bottom w:val="none" w:sz="0" w:space="0" w:color="auto"/>
            <w:right w:val="none" w:sz="0" w:space="0" w:color="auto"/>
          </w:divBdr>
        </w:div>
        <w:div w:id="36659693">
          <w:marLeft w:val="0"/>
          <w:marRight w:val="0"/>
          <w:marTop w:val="0"/>
          <w:marBottom w:val="0"/>
          <w:divBdr>
            <w:top w:val="none" w:sz="0" w:space="0" w:color="auto"/>
            <w:left w:val="none" w:sz="0" w:space="0" w:color="auto"/>
            <w:bottom w:val="none" w:sz="0" w:space="0" w:color="auto"/>
            <w:right w:val="none" w:sz="0" w:space="0" w:color="auto"/>
          </w:divBdr>
        </w:div>
        <w:div w:id="2017803150">
          <w:marLeft w:val="0"/>
          <w:marRight w:val="0"/>
          <w:marTop w:val="0"/>
          <w:marBottom w:val="0"/>
          <w:divBdr>
            <w:top w:val="none" w:sz="0" w:space="0" w:color="auto"/>
            <w:left w:val="none" w:sz="0" w:space="0" w:color="auto"/>
            <w:bottom w:val="none" w:sz="0" w:space="0" w:color="auto"/>
            <w:right w:val="none" w:sz="0" w:space="0" w:color="auto"/>
          </w:divBdr>
        </w:div>
        <w:div w:id="1233346467">
          <w:marLeft w:val="0"/>
          <w:marRight w:val="0"/>
          <w:marTop w:val="0"/>
          <w:marBottom w:val="0"/>
          <w:divBdr>
            <w:top w:val="none" w:sz="0" w:space="0" w:color="auto"/>
            <w:left w:val="none" w:sz="0" w:space="0" w:color="auto"/>
            <w:bottom w:val="none" w:sz="0" w:space="0" w:color="auto"/>
            <w:right w:val="none" w:sz="0" w:space="0" w:color="auto"/>
          </w:divBdr>
        </w:div>
        <w:div w:id="81948994">
          <w:marLeft w:val="0"/>
          <w:marRight w:val="0"/>
          <w:marTop w:val="0"/>
          <w:marBottom w:val="0"/>
          <w:divBdr>
            <w:top w:val="none" w:sz="0" w:space="0" w:color="auto"/>
            <w:left w:val="none" w:sz="0" w:space="0" w:color="auto"/>
            <w:bottom w:val="none" w:sz="0" w:space="0" w:color="auto"/>
            <w:right w:val="none" w:sz="0" w:space="0" w:color="auto"/>
          </w:divBdr>
        </w:div>
        <w:div w:id="172497952">
          <w:marLeft w:val="0"/>
          <w:marRight w:val="0"/>
          <w:marTop w:val="0"/>
          <w:marBottom w:val="0"/>
          <w:divBdr>
            <w:top w:val="none" w:sz="0" w:space="0" w:color="auto"/>
            <w:left w:val="none" w:sz="0" w:space="0" w:color="auto"/>
            <w:bottom w:val="none" w:sz="0" w:space="0" w:color="auto"/>
            <w:right w:val="none" w:sz="0" w:space="0" w:color="auto"/>
          </w:divBdr>
        </w:div>
        <w:div w:id="436801440">
          <w:marLeft w:val="0"/>
          <w:marRight w:val="0"/>
          <w:marTop w:val="0"/>
          <w:marBottom w:val="0"/>
          <w:divBdr>
            <w:top w:val="none" w:sz="0" w:space="0" w:color="auto"/>
            <w:left w:val="none" w:sz="0" w:space="0" w:color="auto"/>
            <w:bottom w:val="none" w:sz="0" w:space="0" w:color="auto"/>
            <w:right w:val="none" w:sz="0" w:space="0" w:color="auto"/>
          </w:divBdr>
        </w:div>
        <w:div w:id="204299284">
          <w:marLeft w:val="0"/>
          <w:marRight w:val="0"/>
          <w:marTop w:val="0"/>
          <w:marBottom w:val="0"/>
          <w:divBdr>
            <w:top w:val="none" w:sz="0" w:space="0" w:color="auto"/>
            <w:left w:val="none" w:sz="0" w:space="0" w:color="auto"/>
            <w:bottom w:val="none" w:sz="0" w:space="0" w:color="auto"/>
            <w:right w:val="none" w:sz="0" w:space="0" w:color="auto"/>
          </w:divBdr>
        </w:div>
        <w:div w:id="317341512">
          <w:marLeft w:val="0"/>
          <w:marRight w:val="0"/>
          <w:marTop w:val="0"/>
          <w:marBottom w:val="0"/>
          <w:divBdr>
            <w:top w:val="none" w:sz="0" w:space="0" w:color="auto"/>
            <w:left w:val="none" w:sz="0" w:space="0" w:color="auto"/>
            <w:bottom w:val="none" w:sz="0" w:space="0" w:color="auto"/>
            <w:right w:val="none" w:sz="0" w:space="0" w:color="auto"/>
          </w:divBdr>
        </w:div>
        <w:div w:id="1525441087">
          <w:marLeft w:val="0"/>
          <w:marRight w:val="0"/>
          <w:marTop w:val="0"/>
          <w:marBottom w:val="0"/>
          <w:divBdr>
            <w:top w:val="none" w:sz="0" w:space="0" w:color="auto"/>
            <w:left w:val="none" w:sz="0" w:space="0" w:color="auto"/>
            <w:bottom w:val="none" w:sz="0" w:space="0" w:color="auto"/>
            <w:right w:val="none" w:sz="0" w:space="0" w:color="auto"/>
          </w:divBdr>
        </w:div>
        <w:div w:id="796725218">
          <w:marLeft w:val="0"/>
          <w:marRight w:val="0"/>
          <w:marTop w:val="0"/>
          <w:marBottom w:val="0"/>
          <w:divBdr>
            <w:top w:val="none" w:sz="0" w:space="0" w:color="auto"/>
            <w:left w:val="none" w:sz="0" w:space="0" w:color="auto"/>
            <w:bottom w:val="none" w:sz="0" w:space="0" w:color="auto"/>
            <w:right w:val="none" w:sz="0" w:space="0" w:color="auto"/>
          </w:divBdr>
        </w:div>
        <w:div w:id="1782720926">
          <w:marLeft w:val="0"/>
          <w:marRight w:val="0"/>
          <w:marTop w:val="0"/>
          <w:marBottom w:val="0"/>
          <w:divBdr>
            <w:top w:val="none" w:sz="0" w:space="0" w:color="auto"/>
            <w:left w:val="none" w:sz="0" w:space="0" w:color="auto"/>
            <w:bottom w:val="none" w:sz="0" w:space="0" w:color="auto"/>
            <w:right w:val="none" w:sz="0" w:space="0" w:color="auto"/>
          </w:divBdr>
        </w:div>
        <w:div w:id="614101191">
          <w:marLeft w:val="0"/>
          <w:marRight w:val="0"/>
          <w:marTop w:val="0"/>
          <w:marBottom w:val="0"/>
          <w:divBdr>
            <w:top w:val="none" w:sz="0" w:space="0" w:color="auto"/>
            <w:left w:val="none" w:sz="0" w:space="0" w:color="auto"/>
            <w:bottom w:val="none" w:sz="0" w:space="0" w:color="auto"/>
            <w:right w:val="none" w:sz="0" w:space="0" w:color="auto"/>
          </w:divBdr>
        </w:div>
        <w:div w:id="851067096">
          <w:marLeft w:val="0"/>
          <w:marRight w:val="0"/>
          <w:marTop w:val="0"/>
          <w:marBottom w:val="0"/>
          <w:divBdr>
            <w:top w:val="none" w:sz="0" w:space="0" w:color="auto"/>
            <w:left w:val="none" w:sz="0" w:space="0" w:color="auto"/>
            <w:bottom w:val="none" w:sz="0" w:space="0" w:color="auto"/>
            <w:right w:val="none" w:sz="0" w:space="0" w:color="auto"/>
          </w:divBdr>
        </w:div>
        <w:div w:id="720322368">
          <w:marLeft w:val="0"/>
          <w:marRight w:val="0"/>
          <w:marTop w:val="0"/>
          <w:marBottom w:val="0"/>
          <w:divBdr>
            <w:top w:val="none" w:sz="0" w:space="0" w:color="auto"/>
            <w:left w:val="none" w:sz="0" w:space="0" w:color="auto"/>
            <w:bottom w:val="none" w:sz="0" w:space="0" w:color="auto"/>
            <w:right w:val="none" w:sz="0" w:space="0" w:color="auto"/>
          </w:divBdr>
        </w:div>
        <w:div w:id="243227984">
          <w:marLeft w:val="0"/>
          <w:marRight w:val="0"/>
          <w:marTop w:val="0"/>
          <w:marBottom w:val="0"/>
          <w:divBdr>
            <w:top w:val="none" w:sz="0" w:space="0" w:color="auto"/>
            <w:left w:val="none" w:sz="0" w:space="0" w:color="auto"/>
            <w:bottom w:val="none" w:sz="0" w:space="0" w:color="auto"/>
            <w:right w:val="none" w:sz="0" w:space="0" w:color="auto"/>
          </w:divBdr>
        </w:div>
        <w:div w:id="1980843292">
          <w:marLeft w:val="0"/>
          <w:marRight w:val="0"/>
          <w:marTop w:val="0"/>
          <w:marBottom w:val="0"/>
          <w:divBdr>
            <w:top w:val="none" w:sz="0" w:space="0" w:color="auto"/>
            <w:left w:val="none" w:sz="0" w:space="0" w:color="auto"/>
            <w:bottom w:val="none" w:sz="0" w:space="0" w:color="auto"/>
            <w:right w:val="none" w:sz="0" w:space="0" w:color="auto"/>
          </w:divBdr>
        </w:div>
        <w:div w:id="1661078936">
          <w:marLeft w:val="0"/>
          <w:marRight w:val="0"/>
          <w:marTop w:val="0"/>
          <w:marBottom w:val="0"/>
          <w:divBdr>
            <w:top w:val="none" w:sz="0" w:space="0" w:color="auto"/>
            <w:left w:val="none" w:sz="0" w:space="0" w:color="auto"/>
            <w:bottom w:val="none" w:sz="0" w:space="0" w:color="auto"/>
            <w:right w:val="none" w:sz="0" w:space="0" w:color="auto"/>
          </w:divBdr>
        </w:div>
        <w:div w:id="79331280">
          <w:marLeft w:val="0"/>
          <w:marRight w:val="0"/>
          <w:marTop w:val="0"/>
          <w:marBottom w:val="0"/>
          <w:divBdr>
            <w:top w:val="none" w:sz="0" w:space="0" w:color="auto"/>
            <w:left w:val="none" w:sz="0" w:space="0" w:color="auto"/>
            <w:bottom w:val="none" w:sz="0" w:space="0" w:color="auto"/>
            <w:right w:val="none" w:sz="0" w:space="0" w:color="auto"/>
          </w:divBdr>
        </w:div>
        <w:div w:id="2131195759">
          <w:marLeft w:val="0"/>
          <w:marRight w:val="0"/>
          <w:marTop w:val="0"/>
          <w:marBottom w:val="0"/>
          <w:divBdr>
            <w:top w:val="none" w:sz="0" w:space="0" w:color="auto"/>
            <w:left w:val="none" w:sz="0" w:space="0" w:color="auto"/>
            <w:bottom w:val="none" w:sz="0" w:space="0" w:color="auto"/>
            <w:right w:val="none" w:sz="0" w:space="0" w:color="auto"/>
          </w:divBdr>
        </w:div>
        <w:div w:id="154879745">
          <w:marLeft w:val="0"/>
          <w:marRight w:val="0"/>
          <w:marTop w:val="0"/>
          <w:marBottom w:val="0"/>
          <w:divBdr>
            <w:top w:val="none" w:sz="0" w:space="0" w:color="auto"/>
            <w:left w:val="none" w:sz="0" w:space="0" w:color="auto"/>
            <w:bottom w:val="none" w:sz="0" w:space="0" w:color="auto"/>
            <w:right w:val="none" w:sz="0" w:space="0" w:color="auto"/>
          </w:divBdr>
        </w:div>
        <w:div w:id="205142782">
          <w:marLeft w:val="0"/>
          <w:marRight w:val="0"/>
          <w:marTop w:val="0"/>
          <w:marBottom w:val="0"/>
          <w:divBdr>
            <w:top w:val="none" w:sz="0" w:space="0" w:color="auto"/>
            <w:left w:val="none" w:sz="0" w:space="0" w:color="auto"/>
            <w:bottom w:val="none" w:sz="0" w:space="0" w:color="auto"/>
            <w:right w:val="none" w:sz="0" w:space="0" w:color="auto"/>
          </w:divBdr>
        </w:div>
        <w:div w:id="698437418">
          <w:marLeft w:val="0"/>
          <w:marRight w:val="0"/>
          <w:marTop w:val="0"/>
          <w:marBottom w:val="0"/>
          <w:divBdr>
            <w:top w:val="none" w:sz="0" w:space="0" w:color="auto"/>
            <w:left w:val="none" w:sz="0" w:space="0" w:color="auto"/>
            <w:bottom w:val="none" w:sz="0" w:space="0" w:color="auto"/>
            <w:right w:val="none" w:sz="0" w:space="0" w:color="auto"/>
          </w:divBdr>
        </w:div>
        <w:div w:id="816188236">
          <w:marLeft w:val="0"/>
          <w:marRight w:val="0"/>
          <w:marTop w:val="0"/>
          <w:marBottom w:val="0"/>
          <w:divBdr>
            <w:top w:val="none" w:sz="0" w:space="0" w:color="auto"/>
            <w:left w:val="none" w:sz="0" w:space="0" w:color="auto"/>
            <w:bottom w:val="none" w:sz="0" w:space="0" w:color="auto"/>
            <w:right w:val="none" w:sz="0" w:space="0" w:color="auto"/>
          </w:divBdr>
        </w:div>
        <w:div w:id="1933658758">
          <w:marLeft w:val="0"/>
          <w:marRight w:val="0"/>
          <w:marTop w:val="0"/>
          <w:marBottom w:val="0"/>
          <w:divBdr>
            <w:top w:val="none" w:sz="0" w:space="0" w:color="auto"/>
            <w:left w:val="none" w:sz="0" w:space="0" w:color="auto"/>
            <w:bottom w:val="none" w:sz="0" w:space="0" w:color="auto"/>
            <w:right w:val="none" w:sz="0" w:space="0" w:color="auto"/>
          </w:divBdr>
        </w:div>
        <w:div w:id="208107767">
          <w:marLeft w:val="0"/>
          <w:marRight w:val="0"/>
          <w:marTop w:val="0"/>
          <w:marBottom w:val="0"/>
          <w:divBdr>
            <w:top w:val="none" w:sz="0" w:space="0" w:color="auto"/>
            <w:left w:val="none" w:sz="0" w:space="0" w:color="auto"/>
            <w:bottom w:val="none" w:sz="0" w:space="0" w:color="auto"/>
            <w:right w:val="none" w:sz="0" w:space="0" w:color="auto"/>
          </w:divBdr>
        </w:div>
        <w:div w:id="1426341219">
          <w:marLeft w:val="0"/>
          <w:marRight w:val="0"/>
          <w:marTop w:val="0"/>
          <w:marBottom w:val="0"/>
          <w:divBdr>
            <w:top w:val="none" w:sz="0" w:space="0" w:color="auto"/>
            <w:left w:val="none" w:sz="0" w:space="0" w:color="auto"/>
            <w:bottom w:val="none" w:sz="0" w:space="0" w:color="auto"/>
            <w:right w:val="none" w:sz="0" w:space="0" w:color="auto"/>
          </w:divBdr>
        </w:div>
        <w:div w:id="510491927">
          <w:marLeft w:val="0"/>
          <w:marRight w:val="0"/>
          <w:marTop w:val="0"/>
          <w:marBottom w:val="0"/>
          <w:divBdr>
            <w:top w:val="none" w:sz="0" w:space="0" w:color="auto"/>
            <w:left w:val="none" w:sz="0" w:space="0" w:color="auto"/>
            <w:bottom w:val="none" w:sz="0" w:space="0" w:color="auto"/>
            <w:right w:val="none" w:sz="0" w:space="0" w:color="auto"/>
          </w:divBdr>
        </w:div>
        <w:div w:id="392236309">
          <w:marLeft w:val="0"/>
          <w:marRight w:val="0"/>
          <w:marTop w:val="0"/>
          <w:marBottom w:val="0"/>
          <w:divBdr>
            <w:top w:val="none" w:sz="0" w:space="0" w:color="auto"/>
            <w:left w:val="none" w:sz="0" w:space="0" w:color="auto"/>
            <w:bottom w:val="none" w:sz="0" w:space="0" w:color="auto"/>
            <w:right w:val="none" w:sz="0" w:space="0" w:color="auto"/>
          </w:divBdr>
        </w:div>
        <w:div w:id="1552881872">
          <w:marLeft w:val="0"/>
          <w:marRight w:val="0"/>
          <w:marTop w:val="0"/>
          <w:marBottom w:val="0"/>
          <w:divBdr>
            <w:top w:val="none" w:sz="0" w:space="0" w:color="auto"/>
            <w:left w:val="none" w:sz="0" w:space="0" w:color="auto"/>
            <w:bottom w:val="none" w:sz="0" w:space="0" w:color="auto"/>
            <w:right w:val="none" w:sz="0" w:space="0" w:color="auto"/>
          </w:divBdr>
        </w:div>
        <w:div w:id="1752040169">
          <w:marLeft w:val="0"/>
          <w:marRight w:val="0"/>
          <w:marTop w:val="0"/>
          <w:marBottom w:val="0"/>
          <w:divBdr>
            <w:top w:val="none" w:sz="0" w:space="0" w:color="auto"/>
            <w:left w:val="none" w:sz="0" w:space="0" w:color="auto"/>
            <w:bottom w:val="none" w:sz="0" w:space="0" w:color="auto"/>
            <w:right w:val="none" w:sz="0" w:space="0" w:color="auto"/>
          </w:divBdr>
        </w:div>
        <w:div w:id="939993162">
          <w:marLeft w:val="0"/>
          <w:marRight w:val="0"/>
          <w:marTop w:val="0"/>
          <w:marBottom w:val="0"/>
          <w:divBdr>
            <w:top w:val="none" w:sz="0" w:space="0" w:color="auto"/>
            <w:left w:val="none" w:sz="0" w:space="0" w:color="auto"/>
            <w:bottom w:val="none" w:sz="0" w:space="0" w:color="auto"/>
            <w:right w:val="none" w:sz="0" w:space="0" w:color="auto"/>
          </w:divBdr>
        </w:div>
        <w:div w:id="673189554">
          <w:marLeft w:val="0"/>
          <w:marRight w:val="0"/>
          <w:marTop w:val="0"/>
          <w:marBottom w:val="0"/>
          <w:divBdr>
            <w:top w:val="none" w:sz="0" w:space="0" w:color="auto"/>
            <w:left w:val="none" w:sz="0" w:space="0" w:color="auto"/>
            <w:bottom w:val="none" w:sz="0" w:space="0" w:color="auto"/>
            <w:right w:val="none" w:sz="0" w:space="0" w:color="auto"/>
          </w:divBdr>
        </w:div>
        <w:div w:id="1562520964">
          <w:marLeft w:val="0"/>
          <w:marRight w:val="0"/>
          <w:marTop w:val="0"/>
          <w:marBottom w:val="0"/>
          <w:divBdr>
            <w:top w:val="none" w:sz="0" w:space="0" w:color="auto"/>
            <w:left w:val="none" w:sz="0" w:space="0" w:color="auto"/>
            <w:bottom w:val="none" w:sz="0" w:space="0" w:color="auto"/>
            <w:right w:val="none" w:sz="0" w:space="0" w:color="auto"/>
          </w:divBdr>
        </w:div>
        <w:div w:id="1216745654">
          <w:marLeft w:val="0"/>
          <w:marRight w:val="0"/>
          <w:marTop w:val="0"/>
          <w:marBottom w:val="0"/>
          <w:divBdr>
            <w:top w:val="none" w:sz="0" w:space="0" w:color="auto"/>
            <w:left w:val="none" w:sz="0" w:space="0" w:color="auto"/>
            <w:bottom w:val="none" w:sz="0" w:space="0" w:color="auto"/>
            <w:right w:val="none" w:sz="0" w:space="0" w:color="auto"/>
          </w:divBdr>
        </w:div>
        <w:div w:id="653878224">
          <w:marLeft w:val="0"/>
          <w:marRight w:val="0"/>
          <w:marTop w:val="0"/>
          <w:marBottom w:val="0"/>
          <w:divBdr>
            <w:top w:val="none" w:sz="0" w:space="0" w:color="auto"/>
            <w:left w:val="none" w:sz="0" w:space="0" w:color="auto"/>
            <w:bottom w:val="none" w:sz="0" w:space="0" w:color="auto"/>
            <w:right w:val="none" w:sz="0" w:space="0" w:color="auto"/>
          </w:divBdr>
        </w:div>
        <w:div w:id="909659885">
          <w:marLeft w:val="0"/>
          <w:marRight w:val="0"/>
          <w:marTop w:val="0"/>
          <w:marBottom w:val="0"/>
          <w:divBdr>
            <w:top w:val="none" w:sz="0" w:space="0" w:color="auto"/>
            <w:left w:val="none" w:sz="0" w:space="0" w:color="auto"/>
            <w:bottom w:val="none" w:sz="0" w:space="0" w:color="auto"/>
            <w:right w:val="none" w:sz="0" w:space="0" w:color="auto"/>
          </w:divBdr>
        </w:div>
        <w:div w:id="1768187992">
          <w:marLeft w:val="0"/>
          <w:marRight w:val="0"/>
          <w:marTop w:val="0"/>
          <w:marBottom w:val="0"/>
          <w:divBdr>
            <w:top w:val="none" w:sz="0" w:space="0" w:color="auto"/>
            <w:left w:val="none" w:sz="0" w:space="0" w:color="auto"/>
            <w:bottom w:val="none" w:sz="0" w:space="0" w:color="auto"/>
            <w:right w:val="none" w:sz="0" w:space="0" w:color="auto"/>
          </w:divBdr>
        </w:div>
        <w:div w:id="724988212">
          <w:marLeft w:val="0"/>
          <w:marRight w:val="0"/>
          <w:marTop w:val="0"/>
          <w:marBottom w:val="0"/>
          <w:divBdr>
            <w:top w:val="none" w:sz="0" w:space="0" w:color="auto"/>
            <w:left w:val="none" w:sz="0" w:space="0" w:color="auto"/>
            <w:bottom w:val="none" w:sz="0" w:space="0" w:color="auto"/>
            <w:right w:val="none" w:sz="0" w:space="0" w:color="auto"/>
          </w:divBdr>
        </w:div>
        <w:div w:id="170265343">
          <w:marLeft w:val="0"/>
          <w:marRight w:val="0"/>
          <w:marTop w:val="0"/>
          <w:marBottom w:val="0"/>
          <w:divBdr>
            <w:top w:val="none" w:sz="0" w:space="0" w:color="auto"/>
            <w:left w:val="none" w:sz="0" w:space="0" w:color="auto"/>
            <w:bottom w:val="none" w:sz="0" w:space="0" w:color="auto"/>
            <w:right w:val="none" w:sz="0" w:space="0" w:color="auto"/>
          </w:divBdr>
        </w:div>
        <w:div w:id="1592662671">
          <w:marLeft w:val="0"/>
          <w:marRight w:val="0"/>
          <w:marTop w:val="0"/>
          <w:marBottom w:val="0"/>
          <w:divBdr>
            <w:top w:val="none" w:sz="0" w:space="0" w:color="auto"/>
            <w:left w:val="none" w:sz="0" w:space="0" w:color="auto"/>
            <w:bottom w:val="none" w:sz="0" w:space="0" w:color="auto"/>
            <w:right w:val="none" w:sz="0" w:space="0" w:color="auto"/>
          </w:divBdr>
        </w:div>
        <w:div w:id="1941450869">
          <w:marLeft w:val="0"/>
          <w:marRight w:val="0"/>
          <w:marTop w:val="0"/>
          <w:marBottom w:val="0"/>
          <w:divBdr>
            <w:top w:val="none" w:sz="0" w:space="0" w:color="auto"/>
            <w:left w:val="none" w:sz="0" w:space="0" w:color="auto"/>
            <w:bottom w:val="none" w:sz="0" w:space="0" w:color="auto"/>
            <w:right w:val="none" w:sz="0" w:space="0" w:color="auto"/>
          </w:divBdr>
        </w:div>
        <w:div w:id="529756855">
          <w:marLeft w:val="0"/>
          <w:marRight w:val="0"/>
          <w:marTop w:val="0"/>
          <w:marBottom w:val="0"/>
          <w:divBdr>
            <w:top w:val="none" w:sz="0" w:space="0" w:color="auto"/>
            <w:left w:val="none" w:sz="0" w:space="0" w:color="auto"/>
            <w:bottom w:val="none" w:sz="0" w:space="0" w:color="auto"/>
            <w:right w:val="none" w:sz="0" w:space="0" w:color="auto"/>
          </w:divBdr>
        </w:div>
        <w:div w:id="322663682">
          <w:marLeft w:val="0"/>
          <w:marRight w:val="0"/>
          <w:marTop w:val="0"/>
          <w:marBottom w:val="0"/>
          <w:divBdr>
            <w:top w:val="none" w:sz="0" w:space="0" w:color="auto"/>
            <w:left w:val="none" w:sz="0" w:space="0" w:color="auto"/>
            <w:bottom w:val="none" w:sz="0" w:space="0" w:color="auto"/>
            <w:right w:val="none" w:sz="0" w:space="0" w:color="auto"/>
          </w:divBdr>
        </w:div>
        <w:div w:id="69357182">
          <w:marLeft w:val="0"/>
          <w:marRight w:val="0"/>
          <w:marTop w:val="0"/>
          <w:marBottom w:val="0"/>
          <w:divBdr>
            <w:top w:val="none" w:sz="0" w:space="0" w:color="auto"/>
            <w:left w:val="none" w:sz="0" w:space="0" w:color="auto"/>
            <w:bottom w:val="none" w:sz="0" w:space="0" w:color="auto"/>
            <w:right w:val="none" w:sz="0" w:space="0" w:color="auto"/>
          </w:divBdr>
        </w:div>
        <w:div w:id="1604804167">
          <w:marLeft w:val="0"/>
          <w:marRight w:val="0"/>
          <w:marTop w:val="0"/>
          <w:marBottom w:val="0"/>
          <w:divBdr>
            <w:top w:val="none" w:sz="0" w:space="0" w:color="auto"/>
            <w:left w:val="none" w:sz="0" w:space="0" w:color="auto"/>
            <w:bottom w:val="none" w:sz="0" w:space="0" w:color="auto"/>
            <w:right w:val="none" w:sz="0" w:space="0" w:color="auto"/>
          </w:divBdr>
        </w:div>
        <w:div w:id="1678729871">
          <w:marLeft w:val="0"/>
          <w:marRight w:val="0"/>
          <w:marTop w:val="0"/>
          <w:marBottom w:val="0"/>
          <w:divBdr>
            <w:top w:val="none" w:sz="0" w:space="0" w:color="auto"/>
            <w:left w:val="none" w:sz="0" w:space="0" w:color="auto"/>
            <w:bottom w:val="none" w:sz="0" w:space="0" w:color="auto"/>
            <w:right w:val="none" w:sz="0" w:space="0" w:color="auto"/>
          </w:divBdr>
        </w:div>
        <w:div w:id="632716884">
          <w:marLeft w:val="0"/>
          <w:marRight w:val="0"/>
          <w:marTop w:val="0"/>
          <w:marBottom w:val="0"/>
          <w:divBdr>
            <w:top w:val="none" w:sz="0" w:space="0" w:color="auto"/>
            <w:left w:val="none" w:sz="0" w:space="0" w:color="auto"/>
            <w:bottom w:val="none" w:sz="0" w:space="0" w:color="auto"/>
            <w:right w:val="none" w:sz="0" w:space="0" w:color="auto"/>
          </w:divBdr>
        </w:div>
        <w:div w:id="122577162">
          <w:marLeft w:val="0"/>
          <w:marRight w:val="0"/>
          <w:marTop w:val="0"/>
          <w:marBottom w:val="0"/>
          <w:divBdr>
            <w:top w:val="none" w:sz="0" w:space="0" w:color="auto"/>
            <w:left w:val="none" w:sz="0" w:space="0" w:color="auto"/>
            <w:bottom w:val="none" w:sz="0" w:space="0" w:color="auto"/>
            <w:right w:val="none" w:sz="0" w:space="0" w:color="auto"/>
          </w:divBdr>
        </w:div>
        <w:div w:id="1775710708">
          <w:marLeft w:val="0"/>
          <w:marRight w:val="0"/>
          <w:marTop w:val="0"/>
          <w:marBottom w:val="0"/>
          <w:divBdr>
            <w:top w:val="none" w:sz="0" w:space="0" w:color="auto"/>
            <w:left w:val="none" w:sz="0" w:space="0" w:color="auto"/>
            <w:bottom w:val="none" w:sz="0" w:space="0" w:color="auto"/>
            <w:right w:val="none" w:sz="0" w:space="0" w:color="auto"/>
          </w:divBdr>
        </w:div>
        <w:div w:id="1839035890">
          <w:marLeft w:val="0"/>
          <w:marRight w:val="0"/>
          <w:marTop w:val="0"/>
          <w:marBottom w:val="0"/>
          <w:divBdr>
            <w:top w:val="none" w:sz="0" w:space="0" w:color="auto"/>
            <w:left w:val="none" w:sz="0" w:space="0" w:color="auto"/>
            <w:bottom w:val="none" w:sz="0" w:space="0" w:color="auto"/>
            <w:right w:val="none" w:sz="0" w:space="0" w:color="auto"/>
          </w:divBdr>
        </w:div>
        <w:div w:id="2100632491">
          <w:marLeft w:val="0"/>
          <w:marRight w:val="0"/>
          <w:marTop w:val="0"/>
          <w:marBottom w:val="0"/>
          <w:divBdr>
            <w:top w:val="none" w:sz="0" w:space="0" w:color="auto"/>
            <w:left w:val="none" w:sz="0" w:space="0" w:color="auto"/>
            <w:bottom w:val="none" w:sz="0" w:space="0" w:color="auto"/>
            <w:right w:val="none" w:sz="0" w:space="0" w:color="auto"/>
          </w:divBdr>
        </w:div>
        <w:div w:id="2051802004">
          <w:marLeft w:val="0"/>
          <w:marRight w:val="0"/>
          <w:marTop w:val="0"/>
          <w:marBottom w:val="0"/>
          <w:divBdr>
            <w:top w:val="none" w:sz="0" w:space="0" w:color="auto"/>
            <w:left w:val="none" w:sz="0" w:space="0" w:color="auto"/>
            <w:bottom w:val="none" w:sz="0" w:space="0" w:color="auto"/>
            <w:right w:val="none" w:sz="0" w:space="0" w:color="auto"/>
          </w:divBdr>
        </w:div>
        <w:div w:id="1135828527">
          <w:marLeft w:val="0"/>
          <w:marRight w:val="0"/>
          <w:marTop w:val="0"/>
          <w:marBottom w:val="0"/>
          <w:divBdr>
            <w:top w:val="none" w:sz="0" w:space="0" w:color="auto"/>
            <w:left w:val="none" w:sz="0" w:space="0" w:color="auto"/>
            <w:bottom w:val="none" w:sz="0" w:space="0" w:color="auto"/>
            <w:right w:val="none" w:sz="0" w:space="0" w:color="auto"/>
          </w:divBdr>
        </w:div>
        <w:div w:id="1404329708">
          <w:marLeft w:val="0"/>
          <w:marRight w:val="0"/>
          <w:marTop w:val="0"/>
          <w:marBottom w:val="0"/>
          <w:divBdr>
            <w:top w:val="none" w:sz="0" w:space="0" w:color="auto"/>
            <w:left w:val="none" w:sz="0" w:space="0" w:color="auto"/>
            <w:bottom w:val="none" w:sz="0" w:space="0" w:color="auto"/>
            <w:right w:val="none" w:sz="0" w:space="0" w:color="auto"/>
          </w:divBdr>
        </w:div>
        <w:div w:id="732435675">
          <w:marLeft w:val="0"/>
          <w:marRight w:val="0"/>
          <w:marTop w:val="0"/>
          <w:marBottom w:val="0"/>
          <w:divBdr>
            <w:top w:val="none" w:sz="0" w:space="0" w:color="auto"/>
            <w:left w:val="none" w:sz="0" w:space="0" w:color="auto"/>
            <w:bottom w:val="none" w:sz="0" w:space="0" w:color="auto"/>
            <w:right w:val="none" w:sz="0" w:space="0" w:color="auto"/>
          </w:divBdr>
        </w:div>
        <w:div w:id="750467023">
          <w:marLeft w:val="0"/>
          <w:marRight w:val="0"/>
          <w:marTop w:val="0"/>
          <w:marBottom w:val="0"/>
          <w:divBdr>
            <w:top w:val="none" w:sz="0" w:space="0" w:color="auto"/>
            <w:left w:val="none" w:sz="0" w:space="0" w:color="auto"/>
            <w:bottom w:val="none" w:sz="0" w:space="0" w:color="auto"/>
            <w:right w:val="none" w:sz="0" w:space="0" w:color="auto"/>
          </w:divBdr>
        </w:div>
        <w:div w:id="180052604">
          <w:marLeft w:val="0"/>
          <w:marRight w:val="0"/>
          <w:marTop w:val="0"/>
          <w:marBottom w:val="0"/>
          <w:divBdr>
            <w:top w:val="none" w:sz="0" w:space="0" w:color="auto"/>
            <w:left w:val="none" w:sz="0" w:space="0" w:color="auto"/>
            <w:bottom w:val="none" w:sz="0" w:space="0" w:color="auto"/>
            <w:right w:val="none" w:sz="0" w:space="0" w:color="auto"/>
          </w:divBdr>
        </w:div>
        <w:div w:id="1519733305">
          <w:marLeft w:val="0"/>
          <w:marRight w:val="0"/>
          <w:marTop w:val="0"/>
          <w:marBottom w:val="0"/>
          <w:divBdr>
            <w:top w:val="none" w:sz="0" w:space="0" w:color="auto"/>
            <w:left w:val="none" w:sz="0" w:space="0" w:color="auto"/>
            <w:bottom w:val="none" w:sz="0" w:space="0" w:color="auto"/>
            <w:right w:val="none" w:sz="0" w:space="0" w:color="auto"/>
          </w:divBdr>
        </w:div>
        <w:div w:id="11804389">
          <w:marLeft w:val="0"/>
          <w:marRight w:val="0"/>
          <w:marTop w:val="0"/>
          <w:marBottom w:val="0"/>
          <w:divBdr>
            <w:top w:val="none" w:sz="0" w:space="0" w:color="auto"/>
            <w:left w:val="none" w:sz="0" w:space="0" w:color="auto"/>
            <w:bottom w:val="none" w:sz="0" w:space="0" w:color="auto"/>
            <w:right w:val="none" w:sz="0" w:space="0" w:color="auto"/>
          </w:divBdr>
        </w:div>
        <w:div w:id="1244684739">
          <w:marLeft w:val="0"/>
          <w:marRight w:val="0"/>
          <w:marTop w:val="0"/>
          <w:marBottom w:val="0"/>
          <w:divBdr>
            <w:top w:val="none" w:sz="0" w:space="0" w:color="auto"/>
            <w:left w:val="none" w:sz="0" w:space="0" w:color="auto"/>
            <w:bottom w:val="none" w:sz="0" w:space="0" w:color="auto"/>
            <w:right w:val="none" w:sz="0" w:space="0" w:color="auto"/>
          </w:divBdr>
        </w:div>
        <w:div w:id="671638317">
          <w:marLeft w:val="0"/>
          <w:marRight w:val="0"/>
          <w:marTop w:val="0"/>
          <w:marBottom w:val="0"/>
          <w:divBdr>
            <w:top w:val="none" w:sz="0" w:space="0" w:color="auto"/>
            <w:left w:val="none" w:sz="0" w:space="0" w:color="auto"/>
            <w:bottom w:val="none" w:sz="0" w:space="0" w:color="auto"/>
            <w:right w:val="none" w:sz="0" w:space="0" w:color="auto"/>
          </w:divBdr>
        </w:div>
        <w:div w:id="1250308783">
          <w:marLeft w:val="0"/>
          <w:marRight w:val="0"/>
          <w:marTop w:val="0"/>
          <w:marBottom w:val="0"/>
          <w:divBdr>
            <w:top w:val="none" w:sz="0" w:space="0" w:color="auto"/>
            <w:left w:val="none" w:sz="0" w:space="0" w:color="auto"/>
            <w:bottom w:val="none" w:sz="0" w:space="0" w:color="auto"/>
            <w:right w:val="none" w:sz="0" w:space="0" w:color="auto"/>
          </w:divBdr>
        </w:div>
        <w:div w:id="1739672466">
          <w:marLeft w:val="0"/>
          <w:marRight w:val="0"/>
          <w:marTop w:val="0"/>
          <w:marBottom w:val="0"/>
          <w:divBdr>
            <w:top w:val="none" w:sz="0" w:space="0" w:color="auto"/>
            <w:left w:val="none" w:sz="0" w:space="0" w:color="auto"/>
            <w:bottom w:val="none" w:sz="0" w:space="0" w:color="auto"/>
            <w:right w:val="none" w:sz="0" w:space="0" w:color="auto"/>
          </w:divBdr>
        </w:div>
        <w:div w:id="1127817903">
          <w:marLeft w:val="0"/>
          <w:marRight w:val="0"/>
          <w:marTop w:val="0"/>
          <w:marBottom w:val="0"/>
          <w:divBdr>
            <w:top w:val="none" w:sz="0" w:space="0" w:color="auto"/>
            <w:left w:val="none" w:sz="0" w:space="0" w:color="auto"/>
            <w:bottom w:val="none" w:sz="0" w:space="0" w:color="auto"/>
            <w:right w:val="none" w:sz="0" w:space="0" w:color="auto"/>
          </w:divBdr>
        </w:div>
        <w:div w:id="949118562">
          <w:marLeft w:val="0"/>
          <w:marRight w:val="0"/>
          <w:marTop w:val="0"/>
          <w:marBottom w:val="0"/>
          <w:divBdr>
            <w:top w:val="none" w:sz="0" w:space="0" w:color="auto"/>
            <w:left w:val="none" w:sz="0" w:space="0" w:color="auto"/>
            <w:bottom w:val="none" w:sz="0" w:space="0" w:color="auto"/>
            <w:right w:val="none" w:sz="0" w:space="0" w:color="auto"/>
          </w:divBdr>
        </w:div>
        <w:div w:id="1507093914">
          <w:marLeft w:val="0"/>
          <w:marRight w:val="0"/>
          <w:marTop w:val="0"/>
          <w:marBottom w:val="0"/>
          <w:divBdr>
            <w:top w:val="none" w:sz="0" w:space="0" w:color="auto"/>
            <w:left w:val="none" w:sz="0" w:space="0" w:color="auto"/>
            <w:bottom w:val="none" w:sz="0" w:space="0" w:color="auto"/>
            <w:right w:val="none" w:sz="0" w:space="0" w:color="auto"/>
          </w:divBdr>
        </w:div>
        <w:div w:id="1156186982">
          <w:marLeft w:val="0"/>
          <w:marRight w:val="0"/>
          <w:marTop w:val="0"/>
          <w:marBottom w:val="0"/>
          <w:divBdr>
            <w:top w:val="none" w:sz="0" w:space="0" w:color="auto"/>
            <w:left w:val="none" w:sz="0" w:space="0" w:color="auto"/>
            <w:bottom w:val="none" w:sz="0" w:space="0" w:color="auto"/>
            <w:right w:val="none" w:sz="0" w:space="0" w:color="auto"/>
          </w:divBdr>
        </w:div>
        <w:div w:id="2038774762">
          <w:marLeft w:val="0"/>
          <w:marRight w:val="0"/>
          <w:marTop w:val="0"/>
          <w:marBottom w:val="0"/>
          <w:divBdr>
            <w:top w:val="none" w:sz="0" w:space="0" w:color="auto"/>
            <w:left w:val="none" w:sz="0" w:space="0" w:color="auto"/>
            <w:bottom w:val="none" w:sz="0" w:space="0" w:color="auto"/>
            <w:right w:val="none" w:sz="0" w:space="0" w:color="auto"/>
          </w:divBdr>
        </w:div>
        <w:div w:id="597375552">
          <w:marLeft w:val="0"/>
          <w:marRight w:val="0"/>
          <w:marTop w:val="0"/>
          <w:marBottom w:val="0"/>
          <w:divBdr>
            <w:top w:val="none" w:sz="0" w:space="0" w:color="auto"/>
            <w:left w:val="none" w:sz="0" w:space="0" w:color="auto"/>
            <w:bottom w:val="none" w:sz="0" w:space="0" w:color="auto"/>
            <w:right w:val="none" w:sz="0" w:space="0" w:color="auto"/>
          </w:divBdr>
        </w:div>
        <w:div w:id="1352101898">
          <w:marLeft w:val="0"/>
          <w:marRight w:val="0"/>
          <w:marTop w:val="0"/>
          <w:marBottom w:val="0"/>
          <w:divBdr>
            <w:top w:val="none" w:sz="0" w:space="0" w:color="auto"/>
            <w:left w:val="none" w:sz="0" w:space="0" w:color="auto"/>
            <w:bottom w:val="none" w:sz="0" w:space="0" w:color="auto"/>
            <w:right w:val="none" w:sz="0" w:space="0" w:color="auto"/>
          </w:divBdr>
        </w:div>
        <w:div w:id="1256785221">
          <w:marLeft w:val="0"/>
          <w:marRight w:val="0"/>
          <w:marTop w:val="0"/>
          <w:marBottom w:val="0"/>
          <w:divBdr>
            <w:top w:val="none" w:sz="0" w:space="0" w:color="auto"/>
            <w:left w:val="none" w:sz="0" w:space="0" w:color="auto"/>
            <w:bottom w:val="none" w:sz="0" w:space="0" w:color="auto"/>
            <w:right w:val="none" w:sz="0" w:space="0" w:color="auto"/>
          </w:divBdr>
        </w:div>
        <w:div w:id="1077635926">
          <w:marLeft w:val="0"/>
          <w:marRight w:val="0"/>
          <w:marTop w:val="0"/>
          <w:marBottom w:val="0"/>
          <w:divBdr>
            <w:top w:val="none" w:sz="0" w:space="0" w:color="auto"/>
            <w:left w:val="none" w:sz="0" w:space="0" w:color="auto"/>
            <w:bottom w:val="none" w:sz="0" w:space="0" w:color="auto"/>
            <w:right w:val="none" w:sz="0" w:space="0" w:color="auto"/>
          </w:divBdr>
        </w:div>
        <w:div w:id="1848640601">
          <w:marLeft w:val="0"/>
          <w:marRight w:val="0"/>
          <w:marTop w:val="0"/>
          <w:marBottom w:val="0"/>
          <w:divBdr>
            <w:top w:val="none" w:sz="0" w:space="0" w:color="auto"/>
            <w:left w:val="none" w:sz="0" w:space="0" w:color="auto"/>
            <w:bottom w:val="none" w:sz="0" w:space="0" w:color="auto"/>
            <w:right w:val="none" w:sz="0" w:space="0" w:color="auto"/>
          </w:divBdr>
        </w:div>
        <w:div w:id="1279796758">
          <w:marLeft w:val="0"/>
          <w:marRight w:val="0"/>
          <w:marTop w:val="0"/>
          <w:marBottom w:val="0"/>
          <w:divBdr>
            <w:top w:val="none" w:sz="0" w:space="0" w:color="auto"/>
            <w:left w:val="none" w:sz="0" w:space="0" w:color="auto"/>
            <w:bottom w:val="none" w:sz="0" w:space="0" w:color="auto"/>
            <w:right w:val="none" w:sz="0" w:space="0" w:color="auto"/>
          </w:divBdr>
        </w:div>
        <w:div w:id="1018310994">
          <w:marLeft w:val="0"/>
          <w:marRight w:val="0"/>
          <w:marTop w:val="0"/>
          <w:marBottom w:val="0"/>
          <w:divBdr>
            <w:top w:val="none" w:sz="0" w:space="0" w:color="auto"/>
            <w:left w:val="none" w:sz="0" w:space="0" w:color="auto"/>
            <w:bottom w:val="none" w:sz="0" w:space="0" w:color="auto"/>
            <w:right w:val="none" w:sz="0" w:space="0" w:color="auto"/>
          </w:divBdr>
        </w:div>
        <w:div w:id="711347359">
          <w:marLeft w:val="0"/>
          <w:marRight w:val="0"/>
          <w:marTop w:val="0"/>
          <w:marBottom w:val="0"/>
          <w:divBdr>
            <w:top w:val="none" w:sz="0" w:space="0" w:color="auto"/>
            <w:left w:val="none" w:sz="0" w:space="0" w:color="auto"/>
            <w:bottom w:val="none" w:sz="0" w:space="0" w:color="auto"/>
            <w:right w:val="none" w:sz="0" w:space="0" w:color="auto"/>
          </w:divBdr>
        </w:div>
        <w:div w:id="439494475">
          <w:marLeft w:val="0"/>
          <w:marRight w:val="0"/>
          <w:marTop w:val="0"/>
          <w:marBottom w:val="0"/>
          <w:divBdr>
            <w:top w:val="none" w:sz="0" w:space="0" w:color="auto"/>
            <w:left w:val="none" w:sz="0" w:space="0" w:color="auto"/>
            <w:bottom w:val="none" w:sz="0" w:space="0" w:color="auto"/>
            <w:right w:val="none" w:sz="0" w:space="0" w:color="auto"/>
          </w:divBdr>
        </w:div>
        <w:div w:id="1964655011">
          <w:marLeft w:val="0"/>
          <w:marRight w:val="0"/>
          <w:marTop w:val="0"/>
          <w:marBottom w:val="0"/>
          <w:divBdr>
            <w:top w:val="none" w:sz="0" w:space="0" w:color="auto"/>
            <w:left w:val="none" w:sz="0" w:space="0" w:color="auto"/>
            <w:bottom w:val="none" w:sz="0" w:space="0" w:color="auto"/>
            <w:right w:val="none" w:sz="0" w:space="0" w:color="auto"/>
          </w:divBdr>
        </w:div>
        <w:div w:id="621419326">
          <w:marLeft w:val="0"/>
          <w:marRight w:val="0"/>
          <w:marTop w:val="0"/>
          <w:marBottom w:val="0"/>
          <w:divBdr>
            <w:top w:val="none" w:sz="0" w:space="0" w:color="auto"/>
            <w:left w:val="none" w:sz="0" w:space="0" w:color="auto"/>
            <w:bottom w:val="none" w:sz="0" w:space="0" w:color="auto"/>
            <w:right w:val="none" w:sz="0" w:space="0" w:color="auto"/>
          </w:divBdr>
        </w:div>
        <w:div w:id="573514660">
          <w:marLeft w:val="0"/>
          <w:marRight w:val="0"/>
          <w:marTop w:val="0"/>
          <w:marBottom w:val="0"/>
          <w:divBdr>
            <w:top w:val="none" w:sz="0" w:space="0" w:color="auto"/>
            <w:left w:val="none" w:sz="0" w:space="0" w:color="auto"/>
            <w:bottom w:val="none" w:sz="0" w:space="0" w:color="auto"/>
            <w:right w:val="none" w:sz="0" w:space="0" w:color="auto"/>
          </w:divBdr>
        </w:div>
        <w:div w:id="1866479457">
          <w:marLeft w:val="0"/>
          <w:marRight w:val="0"/>
          <w:marTop w:val="0"/>
          <w:marBottom w:val="0"/>
          <w:divBdr>
            <w:top w:val="none" w:sz="0" w:space="0" w:color="auto"/>
            <w:left w:val="none" w:sz="0" w:space="0" w:color="auto"/>
            <w:bottom w:val="none" w:sz="0" w:space="0" w:color="auto"/>
            <w:right w:val="none" w:sz="0" w:space="0" w:color="auto"/>
          </w:divBdr>
        </w:div>
        <w:div w:id="675110221">
          <w:marLeft w:val="0"/>
          <w:marRight w:val="0"/>
          <w:marTop w:val="0"/>
          <w:marBottom w:val="0"/>
          <w:divBdr>
            <w:top w:val="none" w:sz="0" w:space="0" w:color="auto"/>
            <w:left w:val="none" w:sz="0" w:space="0" w:color="auto"/>
            <w:bottom w:val="none" w:sz="0" w:space="0" w:color="auto"/>
            <w:right w:val="none" w:sz="0" w:space="0" w:color="auto"/>
          </w:divBdr>
        </w:div>
        <w:div w:id="1758136108">
          <w:marLeft w:val="0"/>
          <w:marRight w:val="0"/>
          <w:marTop w:val="0"/>
          <w:marBottom w:val="0"/>
          <w:divBdr>
            <w:top w:val="none" w:sz="0" w:space="0" w:color="auto"/>
            <w:left w:val="none" w:sz="0" w:space="0" w:color="auto"/>
            <w:bottom w:val="none" w:sz="0" w:space="0" w:color="auto"/>
            <w:right w:val="none" w:sz="0" w:space="0" w:color="auto"/>
          </w:divBdr>
        </w:div>
        <w:div w:id="676659827">
          <w:marLeft w:val="0"/>
          <w:marRight w:val="0"/>
          <w:marTop w:val="0"/>
          <w:marBottom w:val="0"/>
          <w:divBdr>
            <w:top w:val="none" w:sz="0" w:space="0" w:color="auto"/>
            <w:left w:val="none" w:sz="0" w:space="0" w:color="auto"/>
            <w:bottom w:val="none" w:sz="0" w:space="0" w:color="auto"/>
            <w:right w:val="none" w:sz="0" w:space="0" w:color="auto"/>
          </w:divBdr>
        </w:div>
        <w:div w:id="82722653">
          <w:marLeft w:val="0"/>
          <w:marRight w:val="0"/>
          <w:marTop w:val="0"/>
          <w:marBottom w:val="0"/>
          <w:divBdr>
            <w:top w:val="none" w:sz="0" w:space="0" w:color="auto"/>
            <w:left w:val="none" w:sz="0" w:space="0" w:color="auto"/>
            <w:bottom w:val="none" w:sz="0" w:space="0" w:color="auto"/>
            <w:right w:val="none" w:sz="0" w:space="0" w:color="auto"/>
          </w:divBdr>
        </w:div>
        <w:div w:id="4987327">
          <w:marLeft w:val="0"/>
          <w:marRight w:val="0"/>
          <w:marTop w:val="0"/>
          <w:marBottom w:val="0"/>
          <w:divBdr>
            <w:top w:val="none" w:sz="0" w:space="0" w:color="auto"/>
            <w:left w:val="none" w:sz="0" w:space="0" w:color="auto"/>
            <w:bottom w:val="none" w:sz="0" w:space="0" w:color="auto"/>
            <w:right w:val="none" w:sz="0" w:space="0" w:color="auto"/>
          </w:divBdr>
        </w:div>
        <w:div w:id="1400862075">
          <w:marLeft w:val="0"/>
          <w:marRight w:val="0"/>
          <w:marTop w:val="0"/>
          <w:marBottom w:val="0"/>
          <w:divBdr>
            <w:top w:val="none" w:sz="0" w:space="0" w:color="auto"/>
            <w:left w:val="none" w:sz="0" w:space="0" w:color="auto"/>
            <w:bottom w:val="none" w:sz="0" w:space="0" w:color="auto"/>
            <w:right w:val="none" w:sz="0" w:space="0" w:color="auto"/>
          </w:divBdr>
        </w:div>
        <w:div w:id="686563487">
          <w:marLeft w:val="0"/>
          <w:marRight w:val="0"/>
          <w:marTop w:val="0"/>
          <w:marBottom w:val="0"/>
          <w:divBdr>
            <w:top w:val="none" w:sz="0" w:space="0" w:color="auto"/>
            <w:left w:val="none" w:sz="0" w:space="0" w:color="auto"/>
            <w:bottom w:val="none" w:sz="0" w:space="0" w:color="auto"/>
            <w:right w:val="none" w:sz="0" w:space="0" w:color="auto"/>
          </w:divBdr>
        </w:div>
        <w:div w:id="48386398">
          <w:marLeft w:val="0"/>
          <w:marRight w:val="0"/>
          <w:marTop w:val="0"/>
          <w:marBottom w:val="0"/>
          <w:divBdr>
            <w:top w:val="none" w:sz="0" w:space="0" w:color="auto"/>
            <w:left w:val="none" w:sz="0" w:space="0" w:color="auto"/>
            <w:bottom w:val="none" w:sz="0" w:space="0" w:color="auto"/>
            <w:right w:val="none" w:sz="0" w:space="0" w:color="auto"/>
          </w:divBdr>
        </w:div>
        <w:div w:id="872234538">
          <w:marLeft w:val="0"/>
          <w:marRight w:val="0"/>
          <w:marTop w:val="0"/>
          <w:marBottom w:val="0"/>
          <w:divBdr>
            <w:top w:val="none" w:sz="0" w:space="0" w:color="auto"/>
            <w:left w:val="none" w:sz="0" w:space="0" w:color="auto"/>
            <w:bottom w:val="none" w:sz="0" w:space="0" w:color="auto"/>
            <w:right w:val="none" w:sz="0" w:space="0" w:color="auto"/>
          </w:divBdr>
        </w:div>
        <w:div w:id="1635061734">
          <w:marLeft w:val="0"/>
          <w:marRight w:val="0"/>
          <w:marTop w:val="0"/>
          <w:marBottom w:val="0"/>
          <w:divBdr>
            <w:top w:val="none" w:sz="0" w:space="0" w:color="auto"/>
            <w:left w:val="none" w:sz="0" w:space="0" w:color="auto"/>
            <w:bottom w:val="none" w:sz="0" w:space="0" w:color="auto"/>
            <w:right w:val="none" w:sz="0" w:space="0" w:color="auto"/>
          </w:divBdr>
        </w:div>
        <w:div w:id="124784396">
          <w:marLeft w:val="0"/>
          <w:marRight w:val="0"/>
          <w:marTop w:val="0"/>
          <w:marBottom w:val="0"/>
          <w:divBdr>
            <w:top w:val="none" w:sz="0" w:space="0" w:color="auto"/>
            <w:left w:val="none" w:sz="0" w:space="0" w:color="auto"/>
            <w:bottom w:val="none" w:sz="0" w:space="0" w:color="auto"/>
            <w:right w:val="none" w:sz="0" w:space="0" w:color="auto"/>
          </w:divBdr>
        </w:div>
        <w:div w:id="981075789">
          <w:marLeft w:val="0"/>
          <w:marRight w:val="0"/>
          <w:marTop w:val="0"/>
          <w:marBottom w:val="0"/>
          <w:divBdr>
            <w:top w:val="none" w:sz="0" w:space="0" w:color="auto"/>
            <w:left w:val="none" w:sz="0" w:space="0" w:color="auto"/>
            <w:bottom w:val="none" w:sz="0" w:space="0" w:color="auto"/>
            <w:right w:val="none" w:sz="0" w:space="0" w:color="auto"/>
          </w:divBdr>
        </w:div>
        <w:div w:id="205876213">
          <w:marLeft w:val="0"/>
          <w:marRight w:val="0"/>
          <w:marTop w:val="0"/>
          <w:marBottom w:val="0"/>
          <w:divBdr>
            <w:top w:val="none" w:sz="0" w:space="0" w:color="auto"/>
            <w:left w:val="none" w:sz="0" w:space="0" w:color="auto"/>
            <w:bottom w:val="none" w:sz="0" w:space="0" w:color="auto"/>
            <w:right w:val="none" w:sz="0" w:space="0" w:color="auto"/>
          </w:divBdr>
        </w:div>
        <w:div w:id="1019546766">
          <w:marLeft w:val="0"/>
          <w:marRight w:val="0"/>
          <w:marTop w:val="0"/>
          <w:marBottom w:val="0"/>
          <w:divBdr>
            <w:top w:val="none" w:sz="0" w:space="0" w:color="auto"/>
            <w:left w:val="none" w:sz="0" w:space="0" w:color="auto"/>
            <w:bottom w:val="none" w:sz="0" w:space="0" w:color="auto"/>
            <w:right w:val="none" w:sz="0" w:space="0" w:color="auto"/>
          </w:divBdr>
        </w:div>
        <w:div w:id="836113584">
          <w:marLeft w:val="0"/>
          <w:marRight w:val="0"/>
          <w:marTop w:val="0"/>
          <w:marBottom w:val="0"/>
          <w:divBdr>
            <w:top w:val="none" w:sz="0" w:space="0" w:color="auto"/>
            <w:left w:val="none" w:sz="0" w:space="0" w:color="auto"/>
            <w:bottom w:val="none" w:sz="0" w:space="0" w:color="auto"/>
            <w:right w:val="none" w:sz="0" w:space="0" w:color="auto"/>
          </w:divBdr>
        </w:div>
        <w:div w:id="647788794">
          <w:marLeft w:val="0"/>
          <w:marRight w:val="0"/>
          <w:marTop w:val="0"/>
          <w:marBottom w:val="0"/>
          <w:divBdr>
            <w:top w:val="none" w:sz="0" w:space="0" w:color="auto"/>
            <w:left w:val="none" w:sz="0" w:space="0" w:color="auto"/>
            <w:bottom w:val="none" w:sz="0" w:space="0" w:color="auto"/>
            <w:right w:val="none" w:sz="0" w:space="0" w:color="auto"/>
          </w:divBdr>
        </w:div>
        <w:div w:id="733743462">
          <w:marLeft w:val="0"/>
          <w:marRight w:val="0"/>
          <w:marTop w:val="0"/>
          <w:marBottom w:val="0"/>
          <w:divBdr>
            <w:top w:val="none" w:sz="0" w:space="0" w:color="auto"/>
            <w:left w:val="none" w:sz="0" w:space="0" w:color="auto"/>
            <w:bottom w:val="none" w:sz="0" w:space="0" w:color="auto"/>
            <w:right w:val="none" w:sz="0" w:space="0" w:color="auto"/>
          </w:divBdr>
        </w:div>
        <w:div w:id="117646412">
          <w:marLeft w:val="0"/>
          <w:marRight w:val="0"/>
          <w:marTop w:val="0"/>
          <w:marBottom w:val="0"/>
          <w:divBdr>
            <w:top w:val="none" w:sz="0" w:space="0" w:color="auto"/>
            <w:left w:val="none" w:sz="0" w:space="0" w:color="auto"/>
            <w:bottom w:val="none" w:sz="0" w:space="0" w:color="auto"/>
            <w:right w:val="none" w:sz="0" w:space="0" w:color="auto"/>
          </w:divBdr>
        </w:div>
        <w:div w:id="134840006">
          <w:marLeft w:val="0"/>
          <w:marRight w:val="0"/>
          <w:marTop w:val="0"/>
          <w:marBottom w:val="0"/>
          <w:divBdr>
            <w:top w:val="none" w:sz="0" w:space="0" w:color="auto"/>
            <w:left w:val="none" w:sz="0" w:space="0" w:color="auto"/>
            <w:bottom w:val="none" w:sz="0" w:space="0" w:color="auto"/>
            <w:right w:val="none" w:sz="0" w:space="0" w:color="auto"/>
          </w:divBdr>
        </w:div>
        <w:div w:id="632835516">
          <w:marLeft w:val="0"/>
          <w:marRight w:val="0"/>
          <w:marTop w:val="0"/>
          <w:marBottom w:val="0"/>
          <w:divBdr>
            <w:top w:val="none" w:sz="0" w:space="0" w:color="auto"/>
            <w:left w:val="none" w:sz="0" w:space="0" w:color="auto"/>
            <w:bottom w:val="none" w:sz="0" w:space="0" w:color="auto"/>
            <w:right w:val="none" w:sz="0" w:space="0" w:color="auto"/>
          </w:divBdr>
        </w:div>
        <w:div w:id="1338728567">
          <w:marLeft w:val="0"/>
          <w:marRight w:val="0"/>
          <w:marTop w:val="0"/>
          <w:marBottom w:val="0"/>
          <w:divBdr>
            <w:top w:val="none" w:sz="0" w:space="0" w:color="auto"/>
            <w:left w:val="none" w:sz="0" w:space="0" w:color="auto"/>
            <w:bottom w:val="none" w:sz="0" w:space="0" w:color="auto"/>
            <w:right w:val="none" w:sz="0" w:space="0" w:color="auto"/>
          </w:divBdr>
        </w:div>
        <w:div w:id="1612398922">
          <w:marLeft w:val="0"/>
          <w:marRight w:val="0"/>
          <w:marTop w:val="0"/>
          <w:marBottom w:val="0"/>
          <w:divBdr>
            <w:top w:val="none" w:sz="0" w:space="0" w:color="auto"/>
            <w:left w:val="none" w:sz="0" w:space="0" w:color="auto"/>
            <w:bottom w:val="none" w:sz="0" w:space="0" w:color="auto"/>
            <w:right w:val="none" w:sz="0" w:space="0" w:color="auto"/>
          </w:divBdr>
        </w:div>
        <w:div w:id="1229001865">
          <w:marLeft w:val="0"/>
          <w:marRight w:val="0"/>
          <w:marTop w:val="0"/>
          <w:marBottom w:val="0"/>
          <w:divBdr>
            <w:top w:val="none" w:sz="0" w:space="0" w:color="auto"/>
            <w:left w:val="none" w:sz="0" w:space="0" w:color="auto"/>
            <w:bottom w:val="none" w:sz="0" w:space="0" w:color="auto"/>
            <w:right w:val="none" w:sz="0" w:space="0" w:color="auto"/>
          </w:divBdr>
        </w:div>
        <w:div w:id="1317226586">
          <w:marLeft w:val="0"/>
          <w:marRight w:val="0"/>
          <w:marTop w:val="0"/>
          <w:marBottom w:val="0"/>
          <w:divBdr>
            <w:top w:val="none" w:sz="0" w:space="0" w:color="auto"/>
            <w:left w:val="none" w:sz="0" w:space="0" w:color="auto"/>
            <w:bottom w:val="none" w:sz="0" w:space="0" w:color="auto"/>
            <w:right w:val="none" w:sz="0" w:space="0" w:color="auto"/>
          </w:divBdr>
        </w:div>
        <w:div w:id="1352756925">
          <w:marLeft w:val="0"/>
          <w:marRight w:val="0"/>
          <w:marTop w:val="0"/>
          <w:marBottom w:val="0"/>
          <w:divBdr>
            <w:top w:val="none" w:sz="0" w:space="0" w:color="auto"/>
            <w:left w:val="none" w:sz="0" w:space="0" w:color="auto"/>
            <w:bottom w:val="none" w:sz="0" w:space="0" w:color="auto"/>
            <w:right w:val="none" w:sz="0" w:space="0" w:color="auto"/>
          </w:divBdr>
        </w:div>
        <w:div w:id="1931811960">
          <w:marLeft w:val="0"/>
          <w:marRight w:val="0"/>
          <w:marTop w:val="0"/>
          <w:marBottom w:val="0"/>
          <w:divBdr>
            <w:top w:val="none" w:sz="0" w:space="0" w:color="auto"/>
            <w:left w:val="none" w:sz="0" w:space="0" w:color="auto"/>
            <w:bottom w:val="none" w:sz="0" w:space="0" w:color="auto"/>
            <w:right w:val="none" w:sz="0" w:space="0" w:color="auto"/>
          </w:divBdr>
        </w:div>
        <w:div w:id="1096750387">
          <w:marLeft w:val="0"/>
          <w:marRight w:val="0"/>
          <w:marTop w:val="0"/>
          <w:marBottom w:val="0"/>
          <w:divBdr>
            <w:top w:val="none" w:sz="0" w:space="0" w:color="auto"/>
            <w:left w:val="none" w:sz="0" w:space="0" w:color="auto"/>
            <w:bottom w:val="none" w:sz="0" w:space="0" w:color="auto"/>
            <w:right w:val="none" w:sz="0" w:space="0" w:color="auto"/>
          </w:divBdr>
        </w:div>
        <w:div w:id="1182013973">
          <w:marLeft w:val="0"/>
          <w:marRight w:val="0"/>
          <w:marTop w:val="0"/>
          <w:marBottom w:val="0"/>
          <w:divBdr>
            <w:top w:val="none" w:sz="0" w:space="0" w:color="auto"/>
            <w:left w:val="none" w:sz="0" w:space="0" w:color="auto"/>
            <w:bottom w:val="none" w:sz="0" w:space="0" w:color="auto"/>
            <w:right w:val="none" w:sz="0" w:space="0" w:color="auto"/>
          </w:divBdr>
        </w:div>
        <w:div w:id="341787152">
          <w:marLeft w:val="0"/>
          <w:marRight w:val="0"/>
          <w:marTop w:val="0"/>
          <w:marBottom w:val="0"/>
          <w:divBdr>
            <w:top w:val="none" w:sz="0" w:space="0" w:color="auto"/>
            <w:left w:val="none" w:sz="0" w:space="0" w:color="auto"/>
            <w:bottom w:val="none" w:sz="0" w:space="0" w:color="auto"/>
            <w:right w:val="none" w:sz="0" w:space="0" w:color="auto"/>
          </w:divBdr>
        </w:div>
        <w:div w:id="1982996232">
          <w:marLeft w:val="0"/>
          <w:marRight w:val="0"/>
          <w:marTop w:val="0"/>
          <w:marBottom w:val="0"/>
          <w:divBdr>
            <w:top w:val="none" w:sz="0" w:space="0" w:color="auto"/>
            <w:left w:val="none" w:sz="0" w:space="0" w:color="auto"/>
            <w:bottom w:val="none" w:sz="0" w:space="0" w:color="auto"/>
            <w:right w:val="none" w:sz="0" w:space="0" w:color="auto"/>
          </w:divBdr>
        </w:div>
        <w:div w:id="371926241">
          <w:marLeft w:val="0"/>
          <w:marRight w:val="0"/>
          <w:marTop w:val="0"/>
          <w:marBottom w:val="0"/>
          <w:divBdr>
            <w:top w:val="none" w:sz="0" w:space="0" w:color="auto"/>
            <w:left w:val="none" w:sz="0" w:space="0" w:color="auto"/>
            <w:bottom w:val="none" w:sz="0" w:space="0" w:color="auto"/>
            <w:right w:val="none" w:sz="0" w:space="0" w:color="auto"/>
          </w:divBdr>
        </w:div>
        <w:div w:id="1374423847">
          <w:marLeft w:val="0"/>
          <w:marRight w:val="0"/>
          <w:marTop w:val="0"/>
          <w:marBottom w:val="0"/>
          <w:divBdr>
            <w:top w:val="none" w:sz="0" w:space="0" w:color="auto"/>
            <w:left w:val="none" w:sz="0" w:space="0" w:color="auto"/>
            <w:bottom w:val="none" w:sz="0" w:space="0" w:color="auto"/>
            <w:right w:val="none" w:sz="0" w:space="0" w:color="auto"/>
          </w:divBdr>
        </w:div>
        <w:div w:id="1561406562">
          <w:marLeft w:val="0"/>
          <w:marRight w:val="0"/>
          <w:marTop w:val="0"/>
          <w:marBottom w:val="0"/>
          <w:divBdr>
            <w:top w:val="none" w:sz="0" w:space="0" w:color="auto"/>
            <w:left w:val="none" w:sz="0" w:space="0" w:color="auto"/>
            <w:bottom w:val="none" w:sz="0" w:space="0" w:color="auto"/>
            <w:right w:val="none" w:sz="0" w:space="0" w:color="auto"/>
          </w:divBdr>
        </w:div>
        <w:div w:id="1295401793">
          <w:marLeft w:val="0"/>
          <w:marRight w:val="0"/>
          <w:marTop w:val="0"/>
          <w:marBottom w:val="0"/>
          <w:divBdr>
            <w:top w:val="none" w:sz="0" w:space="0" w:color="auto"/>
            <w:left w:val="none" w:sz="0" w:space="0" w:color="auto"/>
            <w:bottom w:val="none" w:sz="0" w:space="0" w:color="auto"/>
            <w:right w:val="none" w:sz="0" w:space="0" w:color="auto"/>
          </w:divBdr>
        </w:div>
        <w:div w:id="1028484421">
          <w:marLeft w:val="0"/>
          <w:marRight w:val="0"/>
          <w:marTop w:val="0"/>
          <w:marBottom w:val="0"/>
          <w:divBdr>
            <w:top w:val="none" w:sz="0" w:space="0" w:color="auto"/>
            <w:left w:val="none" w:sz="0" w:space="0" w:color="auto"/>
            <w:bottom w:val="none" w:sz="0" w:space="0" w:color="auto"/>
            <w:right w:val="none" w:sz="0" w:space="0" w:color="auto"/>
          </w:divBdr>
        </w:div>
        <w:div w:id="352153987">
          <w:marLeft w:val="0"/>
          <w:marRight w:val="0"/>
          <w:marTop w:val="0"/>
          <w:marBottom w:val="0"/>
          <w:divBdr>
            <w:top w:val="none" w:sz="0" w:space="0" w:color="auto"/>
            <w:left w:val="none" w:sz="0" w:space="0" w:color="auto"/>
            <w:bottom w:val="none" w:sz="0" w:space="0" w:color="auto"/>
            <w:right w:val="none" w:sz="0" w:space="0" w:color="auto"/>
          </w:divBdr>
        </w:div>
        <w:div w:id="1524126486">
          <w:marLeft w:val="0"/>
          <w:marRight w:val="0"/>
          <w:marTop w:val="0"/>
          <w:marBottom w:val="0"/>
          <w:divBdr>
            <w:top w:val="none" w:sz="0" w:space="0" w:color="auto"/>
            <w:left w:val="none" w:sz="0" w:space="0" w:color="auto"/>
            <w:bottom w:val="none" w:sz="0" w:space="0" w:color="auto"/>
            <w:right w:val="none" w:sz="0" w:space="0" w:color="auto"/>
          </w:divBdr>
        </w:div>
        <w:div w:id="186914703">
          <w:marLeft w:val="0"/>
          <w:marRight w:val="0"/>
          <w:marTop w:val="0"/>
          <w:marBottom w:val="0"/>
          <w:divBdr>
            <w:top w:val="none" w:sz="0" w:space="0" w:color="auto"/>
            <w:left w:val="none" w:sz="0" w:space="0" w:color="auto"/>
            <w:bottom w:val="none" w:sz="0" w:space="0" w:color="auto"/>
            <w:right w:val="none" w:sz="0" w:space="0" w:color="auto"/>
          </w:divBdr>
        </w:div>
        <w:div w:id="1711955519">
          <w:marLeft w:val="0"/>
          <w:marRight w:val="0"/>
          <w:marTop w:val="0"/>
          <w:marBottom w:val="0"/>
          <w:divBdr>
            <w:top w:val="none" w:sz="0" w:space="0" w:color="auto"/>
            <w:left w:val="none" w:sz="0" w:space="0" w:color="auto"/>
            <w:bottom w:val="none" w:sz="0" w:space="0" w:color="auto"/>
            <w:right w:val="none" w:sz="0" w:space="0" w:color="auto"/>
          </w:divBdr>
        </w:div>
        <w:div w:id="907611725">
          <w:marLeft w:val="0"/>
          <w:marRight w:val="0"/>
          <w:marTop w:val="0"/>
          <w:marBottom w:val="0"/>
          <w:divBdr>
            <w:top w:val="none" w:sz="0" w:space="0" w:color="auto"/>
            <w:left w:val="none" w:sz="0" w:space="0" w:color="auto"/>
            <w:bottom w:val="none" w:sz="0" w:space="0" w:color="auto"/>
            <w:right w:val="none" w:sz="0" w:space="0" w:color="auto"/>
          </w:divBdr>
        </w:div>
        <w:div w:id="1025910161">
          <w:marLeft w:val="0"/>
          <w:marRight w:val="0"/>
          <w:marTop w:val="0"/>
          <w:marBottom w:val="0"/>
          <w:divBdr>
            <w:top w:val="none" w:sz="0" w:space="0" w:color="auto"/>
            <w:left w:val="none" w:sz="0" w:space="0" w:color="auto"/>
            <w:bottom w:val="none" w:sz="0" w:space="0" w:color="auto"/>
            <w:right w:val="none" w:sz="0" w:space="0" w:color="auto"/>
          </w:divBdr>
        </w:div>
        <w:div w:id="1122113717">
          <w:marLeft w:val="0"/>
          <w:marRight w:val="0"/>
          <w:marTop w:val="0"/>
          <w:marBottom w:val="0"/>
          <w:divBdr>
            <w:top w:val="none" w:sz="0" w:space="0" w:color="auto"/>
            <w:left w:val="none" w:sz="0" w:space="0" w:color="auto"/>
            <w:bottom w:val="none" w:sz="0" w:space="0" w:color="auto"/>
            <w:right w:val="none" w:sz="0" w:space="0" w:color="auto"/>
          </w:divBdr>
        </w:div>
        <w:div w:id="1557739339">
          <w:marLeft w:val="0"/>
          <w:marRight w:val="0"/>
          <w:marTop w:val="0"/>
          <w:marBottom w:val="0"/>
          <w:divBdr>
            <w:top w:val="none" w:sz="0" w:space="0" w:color="auto"/>
            <w:left w:val="none" w:sz="0" w:space="0" w:color="auto"/>
            <w:bottom w:val="none" w:sz="0" w:space="0" w:color="auto"/>
            <w:right w:val="none" w:sz="0" w:space="0" w:color="auto"/>
          </w:divBdr>
        </w:div>
        <w:div w:id="1625574611">
          <w:marLeft w:val="0"/>
          <w:marRight w:val="0"/>
          <w:marTop w:val="0"/>
          <w:marBottom w:val="0"/>
          <w:divBdr>
            <w:top w:val="none" w:sz="0" w:space="0" w:color="auto"/>
            <w:left w:val="none" w:sz="0" w:space="0" w:color="auto"/>
            <w:bottom w:val="none" w:sz="0" w:space="0" w:color="auto"/>
            <w:right w:val="none" w:sz="0" w:space="0" w:color="auto"/>
          </w:divBdr>
        </w:div>
        <w:div w:id="1451973050">
          <w:marLeft w:val="0"/>
          <w:marRight w:val="0"/>
          <w:marTop w:val="0"/>
          <w:marBottom w:val="0"/>
          <w:divBdr>
            <w:top w:val="none" w:sz="0" w:space="0" w:color="auto"/>
            <w:left w:val="none" w:sz="0" w:space="0" w:color="auto"/>
            <w:bottom w:val="none" w:sz="0" w:space="0" w:color="auto"/>
            <w:right w:val="none" w:sz="0" w:space="0" w:color="auto"/>
          </w:divBdr>
        </w:div>
        <w:div w:id="1278639864">
          <w:marLeft w:val="0"/>
          <w:marRight w:val="0"/>
          <w:marTop w:val="0"/>
          <w:marBottom w:val="0"/>
          <w:divBdr>
            <w:top w:val="none" w:sz="0" w:space="0" w:color="auto"/>
            <w:left w:val="none" w:sz="0" w:space="0" w:color="auto"/>
            <w:bottom w:val="none" w:sz="0" w:space="0" w:color="auto"/>
            <w:right w:val="none" w:sz="0" w:space="0" w:color="auto"/>
          </w:divBdr>
        </w:div>
        <w:div w:id="417823982">
          <w:marLeft w:val="0"/>
          <w:marRight w:val="0"/>
          <w:marTop w:val="0"/>
          <w:marBottom w:val="0"/>
          <w:divBdr>
            <w:top w:val="none" w:sz="0" w:space="0" w:color="auto"/>
            <w:left w:val="none" w:sz="0" w:space="0" w:color="auto"/>
            <w:bottom w:val="none" w:sz="0" w:space="0" w:color="auto"/>
            <w:right w:val="none" w:sz="0" w:space="0" w:color="auto"/>
          </w:divBdr>
        </w:div>
        <w:div w:id="1363752683">
          <w:marLeft w:val="0"/>
          <w:marRight w:val="0"/>
          <w:marTop w:val="0"/>
          <w:marBottom w:val="0"/>
          <w:divBdr>
            <w:top w:val="none" w:sz="0" w:space="0" w:color="auto"/>
            <w:left w:val="none" w:sz="0" w:space="0" w:color="auto"/>
            <w:bottom w:val="none" w:sz="0" w:space="0" w:color="auto"/>
            <w:right w:val="none" w:sz="0" w:space="0" w:color="auto"/>
          </w:divBdr>
        </w:div>
        <w:div w:id="1590772890">
          <w:marLeft w:val="0"/>
          <w:marRight w:val="0"/>
          <w:marTop w:val="0"/>
          <w:marBottom w:val="0"/>
          <w:divBdr>
            <w:top w:val="none" w:sz="0" w:space="0" w:color="auto"/>
            <w:left w:val="none" w:sz="0" w:space="0" w:color="auto"/>
            <w:bottom w:val="none" w:sz="0" w:space="0" w:color="auto"/>
            <w:right w:val="none" w:sz="0" w:space="0" w:color="auto"/>
          </w:divBdr>
        </w:div>
        <w:div w:id="1381595009">
          <w:marLeft w:val="0"/>
          <w:marRight w:val="0"/>
          <w:marTop w:val="0"/>
          <w:marBottom w:val="0"/>
          <w:divBdr>
            <w:top w:val="none" w:sz="0" w:space="0" w:color="auto"/>
            <w:left w:val="none" w:sz="0" w:space="0" w:color="auto"/>
            <w:bottom w:val="none" w:sz="0" w:space="0" w:color="auto"/>
            <w:right w:val="none" w:sz="0" w:space="0" w:color="auto"/>
          </w:divBdr>
        </w:div>
        <w:div w:id="703869379">
          <w:marLeft w:val="0"/>
          <w:marRight w:val="0"/>
          <w:marTop w:val="0"/>
          <w:marBottom w:val="0"/>
          <w:divBdr>
            <w:top w:val="none" w:sz="0" w:space="0" w:color="auto"/>
            <w:left w:val="none" w:sz="0" w:space="0" w:color="auto"/>
            <w:bottom w:val="none" w:sz="0" w:space="0" w:color="auto"/>
            <w:right w:val="none" w:sz="0" w:space="0" w:color="auto"/>
          </w:divBdr>
        </w:div>
        <w:div w:id="774061914">
          <w:marLeft w:val="0"/>
          <w:marRight w:val="0"/>
          <w:marTop w:val="0"/>
          <w:marBottom w:val="0"/>
          <w:divBdr>
            <w:top w:val="none" w:sz="0" w:space="0" w:color="auto"/>
            <w:left w:val="none" w:sz="0" w:space="0" w:color="auto"/>
            <w:bottom w:val="none" w:sz="0" w:space="0" w:color="auto"/>
            <w:right w:val="none" w:sz="0" w:space="0" w:color="auto"/>
          </w:divBdr>
        </w:div>
        <w:div w:id="1896352242">
          <w:marLeft w:val="0"/>
          <w:marRight w:val="0"/>
          <w:marTop w:val="0"/>
          <w:marBottom w:val="0"/>
          <w:divBdr>
            <w:top w:val="none" w:sz="0" w:space="0" w:color="auto"/>
            <w:left w:val="none" w:sz="0" w:space="0" w:color="auto"/>
            <w:bottom w:val="none" w:sz="0" w:space="0" w:color="auto"/>
            <w:right w:val="none" w:sz="0" w:space="0" w:color="auto"/>
          </w:divBdr>
        </w:div>
        <w:div w:id="554585541">
          <w:marLeft w:val="0"/>
          <w:marRight w:val="0"/>
          <w:marTop w:val="0"/>
          <w:marBottom w:val="0"/>
          <w:divBdr>
            <w:top w:val="none" w:sz="0" w:space="0" w:color="auto"/>
            <w:left w:val="none" w:sz="0" w:space="0" w:color="auto"/>
            <w:bottom w:val="none" w:sz="0" w:space="0" w:color="auto"/>
            <w:right w:val="none" w:sz="0" w:space="0" w:color="auto"/>
          </w:divBdr>
        </w:div>
        <w:div w:id="231044463">
          <w:marLeft w:val="0"/>
          <w:marRight w:val="0"/>
          <w:marTop w:val="0"/>
          <w:marBottom w:val="0"/>
          <w:divBdr>
            <w:top w:val="none" w:sz="0" w:space="0" w:color="auto"/>
            <w:left w:val="none" w:sz="0" w:space="0" w:color="auto"/>
            <w:bottom w:val="none" w:sz="0" w:space="0" w:color="auto"/>
            <w:right w:val="none" w:sz="0" w:space="0" w:color="auto"/>
          </w:divBdr>
        </w:div>
        <w:div w:id="1403747758">
          <w:marLeft w:val="0"/>
          <w:marRight w:val="0"/>
          <w:marTop w:val="0"/>
          <w:marBottom w:val="0"/>
          <w:divBdr>
            <w:top w:val="none" w:sz="0" w:space="0" w:color="auto"/>
            <w:left w:val="none" w:sz="0" w:space="0" w:color="auto"/>
            <w:bottom w:val="none" w:sz="0" w:space="0" w:color="auto"/>
            <w:right w:val="none" w:sz="0" w:space="0" w:color="auto"/>
          </w:divBdr>
        </w:div>
        <w:div w:id="1017733043">
          <w:marLeft w:val="0"/>
          <w:marRight w:val="0"/>
          <w:marTop w:val="0"/>
          <w:marBottom w:val="0"/>
          <w:divBdr>
            <w:top w:val="none" w:sz="0" w:space="0" w:color="auto"/>
            <w:left w:val="none" w:sz="0" w:space="0" w:color="auto"/>
            <w:bottom w:val="none" w:sz="0" w:space="0" w:color="auto"/>
            <w:right w:val="none" w:sz="0" w:space="0" w:color="auto"/>
          </w:divBdr>
        </w:div>
        <w:div w:id="2143688062">
          <w:marLeft w:val="0"/>
          <w:marRight w:val="0"/>
          <w:marTop w:val="0"/>
          <w:marBottom w:val="0"/>
          <w:divBdr>
            <w:top w:val="none" w:sz="0" w:space="0" w:color="auto"/>
            <w:left w:val="none" w:sz="0" w:space="0" w:color="auto"/>
            <w:bottom w:val="none" w:sz="0" w:space="0" w:color="auto"/>
            <w:right w:val="none" w:sz="0" w:space="0" w:color="auto"/>
          </w:divBdr>
        </w:div>
        <w:div w:id="555623551">
          <w:marLeft w:val="0"/>
          <w:marRight w:val="0"/>
          <w:marTop w:val="0"/>
          <w:marBottom w:val="0"/>
          <w:divBdr>
            <w:top w:val="none" w:sz="0" w:space="0" w:color="auto"/>
            <w:left w:val="none" w:sz="0" w:space="0" w:color="auto"/>
            <w:bottom w:val="none" w:sz="0" w:space="0" w:color="auto"/>
            <w:right w:val="none" w:sz="0" w:space="0" w:color="auto"/>
          </w:divBdr>
        </w:div>
        <w:div w:id="1079868823">
          <w:marLeft w:val="0"/>
          <w:marRight w:val="0"/>
          <w:marTop w:val="0"/>
          <w:marBottom w:val="0"/>
          <w:divBdr>
            <w:top w:val="none" w:sz="0" w:space="0" w:color="auto"/>
            <w:left w:val="none" w:sz="0" w:space="0" w:color="auto"/>
            <w:bottom w:val="none" w:sz="0" w:space="0" w:color="auto"/>
            <w:right w:val="none" w:sz="0" w:space="0" w:color="auto"/>
          </w:divBdr>
        </w:div>
        <w:div w:id="1241058269">
          <w:marLeft w:val="0"/>
          <w:marRight w:val="0"/>
          <w:marTop w:val="0"/>
          <w:marBottom w:val="0"/>
          <w:divBdr>
            <w:top w:val="none" w:sz="0" w:space="0" w:color="auto"/>
            <w:left w:val="none" w:sz="0" w:space="0" w:color="auto"/>
            <w:bottom w:val="none" w:sz="0" w:space="0" w:color="auto"/>
            <w:right w:val="none" w:sz="0" w:space="0" w:color="auto"/>
          </w:divBdr>
        </w:div>
        <w:div w:id="406391385">
          <w:marLeft w:val="0"/>
          <w:marRight w:val="0"/>
          <w:marTop w:val="0"/>
          <w:marBottom w:val="0"/>
          <w:divBdr>
            <w:top w:val="none" w:sz="0" w:space="0" w:color="auto"/>
            <w:left w:val="none" w:sz="0" w:space="0" w:color="auto"/>
            <w:bottom w:val="none" w:sz="0" w:space="0" w:color="auto"/>
            <w:right w:val="none" w:sz="0" w:space="0" w:color="auto"/>
          </w:divBdr>
        </w:div>
        <w:div w:id="253901868">
          <w:marLeft w:val="0"/>
          <w:marRight w:val="0"/>
          <w:marTop w:val="0"/>
          <w:marBottom w:val="0"/>
          <w:divBdr>
            <w:top w:val="none" w:sz="0" w:space="0" w:color="auto"/>
            <w:left w:val="none" w:sz="0" w:space="0" w:color="auto"/>
            <w:bottom w:val="none" w:sz="0" w:space="0" w:color="auto"/>
            <w:right w:val="none" w:sz="0" w:space="0" w:color="auto"/>
          </w:divBdr>
        </w:div>
        <w:div w:id="74784050">
          <w:marLeft w:val="0"/>
          <w:marRight w:val="0"/>
          <w:marTop w:val="0"/>
          <w:marBottom w:val="0"/>
          <w:divBdr>
            <w:top w:val="none" w:sz="0" w:space="0" w:color="auto"/>
            <w:left w:val="none" w:sz="0" w:space="0" w:color="auto"/>
            <w:bottom w:val="none" w:sz="0" w:space="0" w:color="auto"/>
            <w:right w:val="none" w:sz="0" w:space="0" w:color="auto"/>
          </w:divBdr>
        </w:div>
        <w:div w:id="607854786">
          <w:marLeft w:val="0"/>
          <w:marRight w:val="0"/>
          <w:marTop w:val="0"/>
          <w:marBottom w:val="0"/>
          <w:divBdr>
            <w:top w:val="none" w:sz="0" w:space="0" w:color="auto"/>
            <w:left w:val="none" w:sz="0" w:space="0" w:color="auto"/>
            <w:bottom w:val="none" w:sz="0" w:space="0" w:color="auto"/>
            <w:right w:val="none" w:sz="0" w:space="0" w:color="auto"/>
          </w:divBdr>
        </w:div>
        <w:div w:id="1263490040">
          <w:marLeft w:val="0"/>
          <w:marRight w:val="0"/>
          <w:marTop w:val="0"/>
          <w:marBottom w:val="0"/>
          <w:divBdr>
            <w:top w:val="none" w:sz="0" w:space="0" w:color="auto"/>
            <w:left w:val="none" w:sz="0" w:space="0" w:color="auto"/>
            <w:bottom w:val="none" w:sz="0" w:space="0" w:color="auto"/>
            <w:right w:val="none" w:sz="0" w:space="0" w:color="auto"/>
          </w:divBdr>
        </w:div>
        <w:div w:id="1987201767">
          <w:marLeft w:val="0"/>
          <w:marRight w:val="0"/>
          <w:marTop w:val="0"/>
          <w:marBottom w:val="0"/>
          <w:divBdr>
            <w:top w:val="none" w:sz="0" w:space="0" w:color="auto"/>
            <w:left w:val="none" w:sz="0" w:space="0" w:color="auto"/>
            <w:bottom w:val="none" w:sz="0" w:space="0" w:color="auto"/>
            <w:right w:val="none" w:sz="0" w:space="0" w:color="auto"/>
          </w:divBdr>
        </w:div>
        <w:div w:id="496921131">
          <w:marLeft w:val="0"/>
          <w:marRight w:val="0"/>
          <w:marTop w:val="0"/>
          <w:marBottom w:val="0"/>
          <w:divBdr>
            <w:top w:val="none" w:sz="0" w:space="0" w:color="auto"/>
            <w:left w:val="none" w:sz="0" w:space="0" w:color="auto"/>
            <w:bottom w:val="none" w:sz="0" w:space="0" w:color="auto"/>
            <w:right w:val="none" w:sz="0" w:space="0" w:color="auto"/>
          </w:divBdr>
        </w:div>
        <w:div w:id="584607233">
          <w:marLeft w:val="0"/>
          <w:marRight w:val="0"/>
          <w:marTop w:val="0"/>
          <w:marBottom w:val="0"/>
          <w:divBdr>
            <w:top w:val="none" w:sz="0" w:space="0" w:color="auto"/>
            <w:left w:val="none" w:sz="0" w:space="0" w:color="auto"/>
            <w:bottom w:val="none" w:sz="0" w:space="0" w:color="auto"/>
            <w:right w:val="none" w:sz="0" w:space="0" w:color="auto"/>
          </w:divBdr>
        </w:div>
        <w:div w:id="1809398346">
          <w:marLeft w:val="0"/>
          <w:marRight w:val="0"/>
          <w:marTop w:val="0"/>
          <w:marBottom w:val="0"/>
          <w:divBdr>
            <w:top w:val="none" w:sz="0" w:space="0" w:color="auto"/>
            <w:left w:val="none" w:sz="0" w:space="0" w:color="auto"/>
            <w:bottom w:val="none" w:sz="0" w:space="0" w:color="auto"/>
            <w:right w:val="none" w:sz="0" w:space="0" w:color="auto"/>
          </w:divBdr>
        </w:div>
        <w:div w:id="1249265913">
          <w:marLeft w:val="0"/>
          <w:marRight w:val="0"/>
          <w:marTop w:val="0"/>
          <w:marBottom w:val="0"/>
          <w:divBdr>
            <w:top w:val="none" w:sz="0" w:space="0" w:color="auto"/>
            <w:left w:val="none" w:sz="0" w:space="0" w:color="auto"/>
            <w:bottom w:val="none" w:sz="0" w:space="0" w:color="auto"/>
            <w:right w:val="none" w:sz="0" w:space="0" w:color="auto"/>
          </w:divBdr>
        </w:div>
        <w:div w:id="113328875">
          <w:marLeft w:val="0"/>
          <w:marRight w:val="0"/>
          <w:marTop w:val="0"/>
          <w:marBottom w:val="0"/>
          <w:divBdr>
            <w:top w:val="none" w:sz="0" w:space="0" w:color="auto"/>
            <w:left w:val="none" w:sz="0" w:space="0" w:color="auto"/>
            <w:bottom w:val="none" w:sz="0" w:space="0" w:color="auto"/>
            <w:right w:val="none" w:sz="0" w:space="0" w:color="auto"/>
          </w:divBdr>
        </w:div>
        <w:div w:id="1036810575">
          <w:marLeft w:val="0"/>
          <w:marRight w:val="0"/>
          <w:marTop w:val="0"/>
          <w:marBottom w:val="0"/>
          <w:divBdr>
            <w:top w:val="none" w:sz="0" w:space="0" w:color="auto"/>
            <w:left w:val="none" w:sz="0" w:space="0" w:color="auto"/>
            <w:bottom w:val="none" w:sz="0" w:space="0" w:color="auto"/>
            <w:right w:val="none" w:sz="0" w:space="0" w:color="auto"/>
          </w:divBdr>
        </w:div>
        <w:div w:id="1825467871">
          <w:marLeft w:val="0"/>
          <w:marRight w:val="0"/>
          <w:marTop w:val="0"/>
          <w:marBottom w:val="0"/>
          <w:divBdr>
            <w:top w:val="none" w:sz="0" w:space="0" w:color="auto"/>
            <w:left w:val="none" w:sz="0" w:space="0" w:color="auto"/>
            <w:bottom w:val="none" w:sz="0" w:space="0" w:color="auto"/>
            <w:right w:val="none" w:sz="0" w:space="0" w:color="auto"/>
          </w:divBdr>
        </w:div>
        <w:div w:id="876087219">
          <w:marLeft w:val="0"/>
          <w:marRight w:val="0"/>
          <w:marTop w:val="0"/>
          <w:marBottom w:val="0"/>
          <w:divBdr>
            <w:top w:val="none" w:sz="0" w:space="0" w:color="auto"/>
            <w:left w:val="none" w:sz="0" w:space="0" w:color="auto"/>
            <w:bottom w:val="none" w:sz="0" w:space="0" w:color="auto"/>
            <w:right w:val="none" w:sz="0" w:space="0" w:color="auto"/>
          </w:divBdr>
        </w:div>
        <w:div w:id="1863467929">
          <w:marLeft w:val="0"/>
          <w:marRight w:val="0"/>
          <w:marTop w:val="0"/>
          <w:marBottom w:val="0"/>
          <w:divBdr>
            <w:top w:val="none" w:sz="0" w:space="0" w:color="auto"/>
            <w:left w:val="none" w:sz="0" w:space="0" w:color="auto"/>
            <w:bottom w:val="none" w:sz="0" w:space="0" w:color="auto"/>
            <w:right w:val="none" w:sz="0" w:space="0" w:color="auto"/>
          </w:divBdr>
        </w:div>
        <w:div w:id="1548299528">
          <w:marLeft w:val="0"/>
          <w:marRight w:val="0"/>
          <w:marTop w:val="0"/>
          <w:marBottom w:val="0"/>
          <w:divBdr>
            <w:top w:val="none" w:sz="0" w:space="0" w:color="auto"/>
            <w:left w:val="none" w:sz="0" w:space="0" w:color="auto"/>
            <w:bottom w:val="none" w:sz="0" w:space="0" w:color="auto"/>
            <w:right w:val="none" w:sz="0" w:space="0" w:color="auto"/>
          </w:divBdr>
        </w:div>
        <w:div w:id="579949743">
          <w:marLeft w:val="0"/>
          <w:marRight w:val="0"/>
          <w:marTop w:val="0"/>
          <w:marBottom w:val="0"/>
          <w:divBdr>
            <w:top w:val="none" w:sz="0" w:space="0" w:color="auto"/>
            <w:left w:val="none" w:sz="0" w:space="0" w:color="auto"/>
            <w:bottom w:val="none" w:sz="0" w:space="0" w:color="auto"/>
            <w:right w:val="none" w:sz="0" w:space="0" w:color="auto"/>
          </w:divBdr>
        </w:div>
        <w:div w:id="1627662807">
          <w:marLeft w:val="0"/>
          <w:marRight w:val="0"/>
          <w:marTop w:val="0"/>
          <w:marBottom w:val="0"/>
          <w:divBdr>
            <w:top w:val="none" w:sz="0" w:space="0" w:color="auto"/>
            <w:left w:val="none" w:sz="0" w:space="0" w:color="auto"/>
            <w:bottom w:val="none" w:sz="0" w:space="0" w:color="auto"/>
            <w:right w:val="none" w:sz="0" w:space="0" w:color="auto"/>
          </w:divBdr>
        </w:div>
        <w:div w:id="710687675">
          <w:marLeft w:val="0"/>
          <w:marRight w:val="0"/>
          <w:marTop w:val="0"/>
          <w:marBottom w:val="0"/>
          <w:divBdr>
            <w:top w:val="none" w:sz="0" w:space="0" w:color="auto"/>
            <w:left w:val="none" w:sz="0" w:space="0" w:color="auto"/>
            <w:bottom w:val="none" w:sz="0" w:space="0" w:color="auto"/>
            <w:right w:val="none" w:sz="0" w:space="0" w:color="auto"/>
          </w:divBdr>
        </w:div>
        <w:div w:id="24839276">
          <w:marLeft w:val="0"/>
          <w:marRight w:val="0"/>
          <w:marTop w:val="0"/>
          <w:marBottom w:val="0"/>
          <w:divBdr>
            <w:top w:val="none" w:sz="0" w:space="0" w:color="auto"/>
            <w:left w:val="none" w:sz="0" w:space="0" w:color="auto"/>
            <w:bottom w:val="none" w:sz="0" w:space="0" w:color="auto"/>
            <w:right w:val="none" w:sz="0" w:space="0" w:color="auto"/>
          </w:divBdr>
        </w:div>
        <w:div w:id="657424293">
          <w:marLeft w:val="0"/>
          <w:marRight w:val="0"/>
          <w:marTop w:val="0"/>
          <w:marBottom w:val="0"/>
          <w:divBdr>
            <w:top w:val="none" w:sz="0" w:space="0" w:color="auto"/>
            <w:left w:val="none" w:sz="0" w:space="0" w:color="auto"/>
            <w:bottom w:val="none" w:sz="0" w:space="0" w:color="auto"/>
            <w:right w:val="none" w:sz="0" w:space="0" w:color="auto"/>
          </w:divBdr>
        </w:div>
        <w:div w:id="91627559">
          <w:marLeft w:val="0"/>
          <w:marRight w:val="0"/>
          <w:marTop w:val="0"/>
          <w:marBottom w:val="0"/>
          <w:divBdr>
            <w:top w:val="none" w:sz="0" w:space="0" w:color="auto"/>
            <w:left w:val="none" w:sz="0" w:space="0" w:color="auto"/>
            <w:bottom w:val="none" w:sz="0" w:space="0" w:color="auto"/>
            <w:right w:val="none" w:sz="0" w:space="0" w:color="auto"/>
          </w:divBdr>
        </w:div>
        <w:div w:id="295718818">
          <w:marLeft w:val="0"/>
          <w:marRight w:val="0"/>
          <w:marTop w:val="0"/>
          <w:marBottom w:val="0"/>
          <w:divBdr>
            <w:top w:val="none" w:sz="0" w:space="0" w:color="auto"/>
            <w:left w:val="none" w:sz="0" w:space="0" w:color="auto"/>
            <w:bottom w:val="none" w:sz="0" w:space="0" w:color="auto"/>
            <w:right w:val="none" w:sz="0" w:space="0" w:color="auto"/>
          </w:divBdr>
        </w:div>
        <w:div w:id="568468772">
          <w:marLeft w:val="0"/>
          <w:marRight w:val="0"/>
          <w:marTop w:val="0"/>
          <w:marBottom w:val="0"/>
          <w:divBdr>
            <w:top w:val="none" w:sz="0" w:space="0" w:color="auto"/>
            <w:left w:val="none" w:sz="0" w:space="0" w:color="auto"/>
            <w:bottom w:val="none" w:sz="0" w:space="0" w:color="auto"/>
            <w:right w:val="none" w:sz="0" w:space="0" w:color="auto"/>
          </w:divBdr>
        </w:div>
        <w:div w:id="1828016949">
          <w:marLeft w:val="0"/>
          <w:marRight w:val="0"/>
          <w:marTop w:val="0"/>
          <w:marBottom w:val="0"/>
          <w:divBdr>
            <w:top w:val="none" w:sz="0" w:space="0" w:color="auto"/>
            <w:left w:val="none" w:sz="0" w:space="0" w:color="auto"/>
            <w:bottom w:val="none" w:sz="0" w:space="0" w:color="auto"/>
            <w:right w:val="none" w:sz="0" w:space="0" w:color="auto"/>
          </w:divBdr>
        </w:div>
        <w:div w:id="1175805338">
          <w:marLeft w:val="0"/>
          <w:marRight w:val="0"/>
          <w:marTop w:val="0"/>
          <w:marBottom w:val="0"/>
          <w:divBdr>
            <w:top w:val="none" w:sz="0" w:space="0" w:color="auto"/>
            <w:left w:val="none" w:sz="0" w:space="0" w:color="auto"/>
            <w:bottom w:val="none" w:sz="0" w:space="0" w:color="auto"/>
            <w:right w:val="none" w:sz="0" w:space="0" w:color="auto"/>
          </w:divBdr>
        </w:div>
        <w:div w:id="1943873379">
          <w:marLeft w:val="0"/>
          <w:marRight w:val="0"/>
          <w:marTop w:val="0"/>
          <w:marBottom w:val="0"/>
          <w:divBdr>
            <w:top w:val="none" w:sz="0" w:space="0" w:color="auto"/>
            <w:left w:val="none" w:sz="0" w:space="0" w:color="auto"/>
            <w:bottom w:val="none" w:sz="0" w:space="0" w:color="auto"/>
            <w:right w:val="none" w:sz="0" w:space="0" w:color="auto"/>
          </w:divBdr>
        </w:div>
        <w:div w:id="443617431">
          <w:marLeft w:val="0"/>
          <w:marRight w:val="0"/>
          <w:marTop w:val="0"/>
          <w:marBottom w:val="0"/>
          <w:divBdr>
            <w:top w:val="none" w:sz="0" w:space="0" w:color="auto"/>
            <w:left w:val="none" w:sz="0" w:space="0" w:color="auto"/>
            <w:bottom w:val="none" w:sz="0" w:space="0" w:color="auto"/>
            <w:right w:val="none" w:sz="0" w:space="0" w:color="auto"/>
          </w:divBdr>
        </w:div>
        <w:div w:id="49960744">
          <w:marLeft w:val="0"/>
          <w:marRight w:val="0"/>
          <w:marTop w:val="0"/>
          <w:marBottom w:val="0"/>
          <w:divBdr>
            <w:top w:val="none" w:sz="0" w:space="0" w:color="auto"/>
            <w:left w:val="none" w:sz="0" w:space="0" w:color="auto"/>
            <w:bottom w:val="none" w:sz="0" w:space="0" w:color="auto"/>
            <w:right w:val="none" w:sz="0" w:space="0" w:color="auto"/>
          </w:divBdr>
        </w:div>
        <w:div w:id="869536276">
          <w:marLeft w:val="0"/>
          <w:marRight w:val="0"/>
          <w:marTop w:val="0"/>
          <w:marBottom w:val="0"/>
          <w:divBdr>
            <w:top w:val="none" w:sz="0" w:space="0" w:color="auto"/>
            <w:left w:val="none" w:sz="0" w:space="0" w:color="auto"/>
            <w:bottom w:val="none" w:sz="0" w:space="0" w:color="auto"/>
            <w:right w:val="none" w:sz="0" w:space="0" w:color="auto"/>
          </w:divBdr>
        </w:div>
        <w:div w:id="535049249">
          <w:marLeft w:val="0"/>
          <w:marRight w:val="0"/>
          <w:marTop w:val="0"/>
          <w:marBottom w:val="0"/>
          <w:divBdr>
            <w:top w:val="none" w:sz="0" w:space="0" w:color="auto"/>
            <w:left w:val="none" w:sz="0" w:space="0" w:color="auto"/>
            <w:bottom w:val="none" w:sz="0" w:space="0" w:color="auto"/>
            <w:right w:val="none" w:sz="0" w:space="0" w:color="auto"/>
          </w:divBdr>
        </w:div>
        <w:div w:id="1957367381">
          <w:marLeft w:val="0"/>
          <w:marRight w:val="0"/>
          <w:marTop w:val="0"/>
          <w:marBottom w:val="0"/>
          <w:divBdr>
            <w:top w:val="none" w:sz="0" w:space="0" w:color="auto"/>
            <w:left w:val="none" w:sz="0" w:space="0" w:color="auto"/>
            <w:bottom w:val="none" w:sz="0" w:space="0" w:color="auto"/>
            <w:right w:val="none" w:sz="0" w:space="0" w:color="auto"/>
          </w:divBdr>
        </w:div>
        <w:div w:id="1629623978">
          <w:marLeft w:val="0"/>
          <w:marRight w:val="0"/>
          <w:marTop w:val="0"/>
          <w:marBottom w:val="0"/>
          <w:divBdr>
            <w:top w:val="none" w:sz="0" w:space="0" w:color="auto"/>
            <w:left w:val="none" w:sz="0" w:space="0" w:color="auto"/>
            <w:bottom w:val="none" w:sz="0" w:space="0" w:color="auto"/>
            <w:right w:val="none" w:sz="0" w:space="0" w:color="auto"/>
          </w:divBdr>
        </w:div>
        <w:div w:id="2142571705">
          <w:marLeft w:val="0"/>
          <w:marRight w:val="0"/>
          <w:marTop w:val="0"/>
          <w:marBottom w:val="0"/>
          <w:divBdr>
            <w:top w:val="none" w:sz="0" w:space="0" w:color="auto"/>
            <w:left w:val="none" w:sz="0" w:space="0" w:color="auto"/>
            <w:bottom w:val="none" w:sz="0" w:space="0" w:color="auto"/>
            <w:right w:val="none" w:sz="0" w:space="0" w:color="auto"/>
          </w:divBdr>
        </w:div>
        <w:div w:id="564492045">
          <w:marLeft w:val="0"/>
          <w:marRight w:val="0"/>
          <w:marTop w:val="0"/>
          <w:marBottom w:val="0"/>
          <w:divBdr>
            <w:top w:val="none" w:sz="0" w:space="0" w:color="auto"/>
            <w:left w:val="none" w:sz="0" w:space="0" w:color="auto"/>
            <w:bottom w:val="none" w:sz="0" w:space="0" w:color="auto"/>
            <w:right w:val="none" w:sz="0" w:space="0" w:color="auto"/>
          </w:divBdr>
        </w:div>
        <w:div w:id="1474449214">
          <w:marLeft w:val="0"/>
          <w:marRight w:val="0"/>
          <w:marTop w:val="0"/>
          <w:marBottom w:val="0"/>
          <w:divBdr>
            <w:top w:val="none" w:sz="0" w:space="0" w:color="auto"/>
            <w:left w:val="none" w:sz="0" w:space="0" w:color="auto"/>
            <w:bottom w:val="none" w:sz="0" w:space="0" w:color="auto"/>
            <w:right w:val="none" w:sz="0" w:space="0" w:color="auto"/>
          </w:divBdr>
        </w:div>
        <w:div w:id="447512361">
          <w:marLeft w:val="0"/>
          <w:marRight w:val="0"/>
          <w:marTop w:val="0"/>
          <w:marBottom w:val="0"/>
          <w:divBdr>
            <w:top w:val="none" w:sz="0" w:space="0" w:color="auto"/>
            <w:left w:val="none" w:sz="0" w:space="0" w:color="auto"/>
            <w:bottom w:val="none" w:sz="0" w:space="0" w:color="auto"/>
            <w:right w:val="none" w:sz="0" w:space="0" w:color="auto"/>
          </w:divBdr>
        </w:div>
        <w:div w:id="1766606495">
          <w:marLeft w:val="0"/>
          <w:marRight w:val="0"/>
          <w:marTop w:val="0"/>
          <w:marBottom w:val="0"/>
          <w:divBdr>
            <w:top w:val="none" w:sz="0" w:space="0" w:color="auto"/>
            <w:left w:val="none" w:sz="0" w:space="0" w:color="auto"/>
            <w:bottom w:val="none" w:sz="0" w:space="0" w:color="auto"/>
            <w:right w:val="none" w:sz="0" w:space="0" w:color="auto"/>
          </w:divBdr>
        </w:div>
        <w:div w:id="1362172040">
          <w:marLeft w:val="0"/>
          <w:marRight w:val="0"/>
          <w:marTop w:val="0"/>
          <w:marBottom w:val="0"/>
          <w:divBdr>
            <w:top w:val="none" w:sz="0" w:space="0" w:color="auto"/>
            <w:left w:val="none" w:sz="0" w:space="0" w:color="auto"/>
            <w:bottom w:val="none" w:sz="0" w:space="0" w:color="auto"/>
            <w:right w:val="none" w:sz="0" w:space="0" w:color="auto"/>
          </w:divBdr>
        </w:div>
        <w:div w:id="573666029">
          <w:marLeft w:val="0"/>
          <w:marRight w:val="0"/>
          <w:marTop w:val="0"/>
          <w:marBottom w:val="0"/>
          <w:divBdr>
            <w:top w:val="none" w:sz="0" w:space="0" w:color="auto"/>
            <w:left w:val="none" w:sz="0" w:space="0" w:color="auto"/>
            <w:bottom w:val="none" w:sz="0" w:space="0" w:color="auto"/>
            <w:right w:val="none" w:sz="0" w:space="0" w:color="auto"/>
          </w:divBdr>
        </w:div>
        <w:div w:id="172113715">
          <w:marLeft w:val="0"/>
          <w:marRight w:val="0"/>
          <w:marTop w:val="0"/>
          <w:marBottom w:val="0"/>
          <w:divBdr>
            <w:top w:val="none" w:sz="0" w:space="0" w:color="auto"/>
            <w:left w:val="none" w:sz="0" w:space="0" w:color="auto"/>
            <w:bottom w:val="none" w:sz="0" w:space="0" w:color="auto"/>
            <w:right w:val="none" w:sz="0" w:space="0" w:color="auto"/>
          </w:divBdr>
        </w:div>
        <w:div w:id="707723858">
          <w:marLeft w:val="0"/>
          <w:marRight w:val="0"/>
          <w:marTop w:val="0"/>
          <w:marBottom w:val="0"/>
          <w:divBdr>
            <w:top w:val="none" w:sz="0" w:space="0" w:color="auto"/>
            <w:left w:val="none" w:sz="0" w:space="0" w:color="auto"/>
            <w:bottom w:val="none" w:sz="0" w:space="0" w:color="auto"/>
            <w:right w:val="none" w:sz="0" w:space="0" w:color="auto"/>
          </w:divBdr>
        </w:div>
        <w:div w:id="225532652">
          <w:marLeft w:val="0"/>
          <w:marRight w:val="0"/>
          <w:marTop w:val="0"/>
          <w:marBottom w:val="0"/>
          <w:divBdr>
            <w:top w:val="none" w:sz="0" w:space="0" w:color="auto"/>
            <w:left w:val="none" w:sz="0" w:space="0" w:color="auto"/>
            <w:bottom w:val="none" w:sz="0" w:space="0" w:color="auto"/>
            <w:right w:val="none" w:sz="0" w:space="0" w:color="auto"/>
          </w:divBdr>
        </w:div>
        <w:div w:id="1039090621">
          <w:marLeft w:val="0"/>
          <w:marRight w:val="0"/>
          <w:marTop w:val="0"/>
          <w:marBottom w:val="0"/>
          <w:divBdr>
            <w:top w:val="none" w:sz="0" w:space="0" w:color="auto"/>
            <w:left w:val="none" w:sz="0" w:space="0" w:color="auto"/>
            <w:bottom w:val="none" w:sz="0" w:space="0" w:color="auto"/>
            <w:right w:val="none" w:sz="0" w:space="0" w:color="auto"/>
          </w:divBdr>
        </w:div>
        <w:div w:id="1426463568">
          <w:marLeft w:val="0"/>
          <w:marRight w:val="0"/>
          <w:marTop w:val="0"/>
          <w:marBottom w:val="0"/>
          <w:divBdr>
            <w:top w:val="none" w:sz="0" w:space="0" w:color="auto"/>
            <w:left w:val="none" w:sz="0" w:space="0" w:color="auto"/>
            <w:bottom w:val="none" w:sz="0" w:space="0" w:color="auto"/>
            <w:right w:val="none" w:sz="0" w:space="0" w:color="auto"/>
          </w:divBdr>
        </w:div>
        <w:div w:id="1593661044">
          <w:marLeft w:val="0"/>
          <w:marRight w:val="0"/>
          <w:marTop w:val="0"/>
          <w:marBottom w:val="0"/>
          <w:divBdr>
            <w:top w:val="none" w:sz="0" w:space="0" w:color="auto"/>
            <w:left w:val="none" w:sz="0" w:space="0" w:color="auto"/>
            <w:bottom w:val="none" w:sz="0" w:space="0" w:color="auto"/>
            <w:right w:val="none" w:sz="0" w:space="0" w:color="auto"/>
          </w:divBdr>
        </w:div>
        <w:div w:id="977807605">
          <w:marLeft w:val="0"/>
          <w:marRight w:val="0"/>
          <w:marTop w:val="0"/>
          <w:marBottom w:val="0"/>
          <w:divBdr>
            <w:top w:val="none" w:sz="0" w:space="0" w:color="auto"/>
            <w:left w:val="none" w:sz="0" w:space="0" w:color="auto"/>
            <w:bottom w:val="none" w:sz="0" w:space="0" w:color="auto"/>
            <w:right w:val="none" w:sz="0" w:space="0" w:color="auto"/>
          </w:divBdr>
        </w:div>
        <w:div w:id="1209337401">
          <w:marLeft w:val="0"/>
          <w:marRight w:val="0"/>
          <w:marTop w:val="0"/>
          <w:marBottom w:val="0"/>
          <w:divBdr>
            <w:top w:val="none" w:sz="0" w:space="0" w:color="auto"/>
            <w:left w:val="none" w:sz="0" w:space="0" w:color="auto"/>
            <w:bottom w:val="none" w:sz="0" w:space="0" w:color="auto"/>
            <w:right w:val="none" w:sz="0" w:space="0" w:color="auto"/>
          </w:divBdr>
        </w:div>
        <w:div w:id="979270133">
          <w:marLeft w:val="0"/>
          <w:marRight w:val="0"/>
          <w:marTop w:val="0"/>
          <w:marBottom w:val="0"/>
          <w:divBdr>
            <w:top w:val="none" w:sz="0" w:space="0" w:color="auto"/>
            <w:left w:val="none" w:sz="0" w:space="0" w:color="auto"/>
            <w:bottom w:val="none" w:sz="0" w:space="0" w:color="auto"/>
            <w:right w:val="none" w:sz="0" w:space="0" w:color="auto"/>
          </w:divBdr>
        </w:div>
        <w:div w:id="1590239244">
          <w:marLeft w:val="0"/>
          <w:marRight w:val="0"/>
          <w:marTop w:val="0"/>
          <w:marBottom w:val="0"/>
          <w:divBdr>
            <w:top w:val="none" w:sz="0" w:space="0" w:color="auto"/>
            <w:left w:val="none" w:sz="0" w:space="0" w:color="auto"/>
            <w:bottom w:val="none" w:sz="0" w:space="0" w:color="auto"/>
            <w:right w:val="none" w:sz="0" w:space="0" w:color="auto"/>
          </w:divBdr>
        </w:div>
        <w:div w:id="1990673264">
          <w:marLeft w:val="0"/>
          <w:marRight w:val="0"/>
          <w:marTop w:val="0"/>
          <w:marBottom w:val="0"/>
          <w:divBdr>
            <w:top w:val="none" w:sz="0" w:space="0" w:color="auto"/>
            <w:left w:val="none" w:sz="0" w:space="0" w:color="auto"/>
            <w:bottom w:val="none" w:sz="0" w:space="0" w:color="auto"/>
            <w:right w:val="none" w:sz="0" w:space="0" w:color="auto"/>
          </w:divBdr>
        </w:div>
        <w:div w:id="1282111497">
          <w:marLeft w:val="0"/>
          <w:marRight w:val="0"/>
          <w:marTop w:val="0"/>
          <w:marBottom w:val="0"/>
          <w:divBdr>
            <w:top w:val="none" w:sz="0" w:space="0" w:color="auto"/>
            <w:left w:val="none" w:sz="0" w:space="0" w:color="auto"/>
            <w:bottom w:val="none" w:sz="0" w:space="0" w:color="auto"/>
            <w:right w:val="none" w:sz="0" w:space="0" w:color="auto"/>
          </w:divBdr>
        </w:div>
        <w:div w:id="356932730">
          <w:marLeft w:val="0"/>
          <w:marRight w:val="0"/>
          <w:marTop w:val="0"/>
          <w:marBottom w:val="0"/>
          <w:divBdr>
            <w:top w:val="none" w:sz="0" w:space="0" w:color="auto"/>
            <w:left w:val="none" w:sz="0" w:space="0" w:color="auto"/>
            <w:bottom w:val="none" w:sz="0" w:space="0" w:color="auto"/>
            <w:right w:val="none" w:sz="0" w:space="0" w:color="auto"/>
          </w:divBdr>
        </w:div>
        <w:div w:id="1207642553">
          <w:marLeft w:val="0"/>
          <w:marRight w:val="0"/>
          <w:marTop w:val="0"/>
          <w:marBottom w:val="0"/>
          <w:divBdr>
            <w:top w:val="none" w:sz="0" w:space="0" w:color="auto"/>
            <w:left w:val="none" w:sz="0" w:space="0" w:color="auto"/>
            <w:bottom w:val="none" w:sz="0" w:space="0" w:color="auto"/>
            <w:right w:val="none" w:sz="0" w:space="0" w:color="auto"/>
          </w:divBdr>
        </w:div>
        <w:div w:id="535505257">
          <w:marLeft w:val="0"/>
          <w:marRight w:val="0"/>
          <w:marTop w:val="0"/>
          <w:marBottom w:val="0"/>
          <w:divBdr>
            <w:top w:val="none" w:sz="0" w:space="0" w:color="auto"/>
            <w:left w:val="none" w:sz="0" w:space="0" w:color="auto"/>
            <w:bottom w:val="none" w:sz="0" w:space="0" w:color="auto"/>
            <w:right w:val="none" w:sz="0" w:space="0" w:color="auto"/>
          </w:divBdr>
        </w:div>
        <w:div w:id="926379440">
          <w:marLeft w:val="0"/>
          <w:marRight w:val="0"/>
          <w:marTop w:val="0"/>
          <w:marBottom w:val="0"/>
          <w:divBdr>
            <w:top w:val="none" w:sz="0" w:space="0" w:color="auto"/>
            <w:left w:val="none" w:sz="0" w:space="0" w:color="auto"/>
            <w:bottom w:val="none" w:sz="0" w:space="0" w:color="auto"/>
            <w:right w:val="none" w:sz="0" w:space="0" w:color="auto"/>
          </w:divBdr>
        </w:div>
        <w:div w:id="642661859">
          <w:marLeft w:val="0"/>
          <w:marRight w:val="0"/>
          <w:marTop w:val="0"/>
          <w:marBottom w:val="0"/>
          <w:divBdr>
            <w:top w:val="none" w:sz="0" w:space="0" w:color="auto"/>
            <w:left w:val="none" w:sz="0" w:space="0" w:color="auto"/>
            <w:bottom w:val="none" w:sz="0" w:space="0" w:color="auto"/>
            <w:right w:val="none" w:sz="0" w:space="0" w:color="auto"/>
          </w:divBdr>
        </w:div>
        <w:div w:id="1154953346">
          <w:marLeft w:val="0"/>
          <w:marRight w:val="0"/>
          <w:marTop w:val="0"/>
          <w:marBottom w:val="0"/>
          <w:divBdr>
            <w:top w:val="none" w:sz="0" w:space="0" w:color="auto"/>
            <w:left w:val="none" w:sz="0" w:space="0" w:color="auto"/>
            <w:bottom w:val="none" w:sz="0" w:space="0" w:color="auto"/>
            <w:right w:val="none" w:sz="0" w:space="0" w:color="auto"/>
          </w:divBdr>
        </w:div>
        <w:div w:id="1956062178">
          <w:marLeft w:val="0"/>
          <w:marRight w:val="0"/>
          <w:marTop w:val="0"/>
          <w:marBottom w:val="0"/>
          <w:divBdr>
            <w:top w:val="none" w:sz="0" w:space="0" w:color="auto"/>
            <w:left w:val="none" w:sz="0" w:space="0" w:color="auto"/>
            <w:bottom w:val="none" w:sz="0" w:space="0" w:color="auto"/>
            <w:right w:val="none" w:sz="0" w:space="0" w:color="auto"/>
          </w:divBdr>
        </w:div>
        <w:div w:id="959918565">
          <w:marLeft w:val="0"/>
          <w:marRight w:val="0"/>
          <w:marTop w:val="0"/>
          <w:marBottom w:val="0"/>
          <w:divBdr>
            <w:top w:val="none" w:sz="0" w:space="0" w:color="auto"/>
            <w:left w:val="none" w:sz="0" w:space="0" w:color="auto"/>
            <w:bottom w:val="none" w:sz="0" w:space="0" w:color="auto"/>
            <w:right w:val="none" w:sz="0" w:space="0" w:color="auto"/>
          </w:divBdr>
        </w:div>
        <w:div w:id="761023790">
          <w:marLeft w:val="0"/>
          <w:marRight w:val="0"/>
          <w:marTop w:val="0"/>
          <w:marBottom w:val="0"/>
          <w:divBdr>
            <w:top w:val="none" w:sz="0" w:space="0" w:color="auto"/>
            <w:left w:val="none" w:sz="0" w:space="0" w:color="auto"/>
            <w:bottom w:val="none" w:sz="0" w:space="0" w:color="auto"/>
            <w:right w:val="none" w:sz="0" w:space="0" w:color="auto"/>
          </w:divBdr>
        </w:div>
        <w:div w:id="2112163820">
          <w:marLeft w:val="0"/>
          <w:marRight w:val="0"/>
          <w:marTop w:val="0"/>
          <w:marBottom w:val="0"/>
          <w:divBdr>
            <w:top w:val="none" w:sz="0" w:space="0" w:color="auto"/>
            <w:left w:val="none" w:sz="0" w:space="0" w:color="auto"/>
            <w:bottom w:val="none" w:sz="0" w:space="0" w:color="auto"/>
            <w:right w:val="none" w:sz="0" w:space="0" w:color="auto"/>
          </w:divBdr>
        </w:div>
        <w:div w:id="1496149660">
          <w:marLeft w:val="0"/>
          <w:marRight w:val="0"/>
          <w:marTop w:val="0"/>
          <w:marBottom w:val="0"/>
          <w:divBdr>
            <w:top w:val="none" w:sz="0" w:space="0" w:color="auto"/>
            <w:left w:val="none" w:sz="0" w:space="0" w:color="auto"/>
            <w:bottom w:val="none" w:sz="0" w:space="0" w:color="auto"/>
            <w:right w:val="none" w:sz="0" w:space="0" w:color="auto"/>
          </w:divBdr>
        </w:div>
        <w:div w:id="2143189025">
          <w:marLeft w:val="0"/>
          <w:marRight w:val="0"/>
          <w:marTop w:val="0"/>
          <w:marBottom w:val="0"/>
          <w:divBdr>
            <w:top w:val="none" w:sz="0" w:space="0" w:color="auto"/>
            <w:left w:val="none" w:sz="0" w:space="0" w:color="auto"/>
            <w:bottom w:val="none" w:sz="0" w:space="0" w:color="auto"/>
            <w:right w:val="none" w:sz="0" w:space="0" w:color="auto"/>
          </w:divBdr>
        </w:div>
        <w:div w:id="1161384242">
          <w:marLeft w:val="0"/>
          <w:marRight w:val="0"/>
          <w:marTop w:val="0"/>
          <w:marBottom w:val="0"/>
          <w:divBdr>
            <w:top w:val="none" w:sz="0" w:space="0" w:color="auto"/>
            <w:left w:val="none" w:sz="0" w:space="0" w:color="auto"/>
            <w:bottom w:val="none" w:sz="0" w:space="0" w:color="auto"/>
            <w:right w:val="none" w:sz="0" w:space="0" w:color="auto"/>
          </w:divBdr>
        </w:div>
        <w:div w:id="2057511201">
          <w:marLeft w:val="0"/>
          <w:marRight w:val="0"/>
          <w:marTop w:val="0"/>
          <w:marBottom w:val="0"/>
          <w:divBdr>
            <w:top w:val="none" w:sz="0" w:space="0" w:color="auto"/>
            <w:left w:val="none" w:sz="0" w:space="0" w:color="auto"/>
            <w:bottom w:val="none" w:sz="0" w:space="0" w:color="auto"/>
            <w:right w:val="none" w:sz="0" w:space="0" w:color="auto"/>
          </w:divBdr>
        </w:div>
        <w:div w:id="264777701">
          <w:marLeft w:val="0"/>
          <w:marRight w:val="0"/>
          <w:marTop w:val="0"/>
          <w:marBottom w:val="0"/>
          <w:divBdr>
            <w:top w:val="none" w:sz="0" w:space="0" w:color="auto"/>
            <w:left w:val="none" w:sz="0" w:space="0" w:color="auto"/>
            <w:bottom w:val="none" w:sz="0" w:space="0" w:color="auto"/>
            <w:right w:val="none" w:sz="0" w:space="0" w:color="auto"/>
          </w:divBdr>
        </w:div>
        <w:div w:id="17319991">
          <w:marLeft w:val="0"/>
          <w:marRight w:val="0"/>
          <w:marTop w:val="0"/>
          <w:marBottom w:val="0"/>
          <w:divBdr>
            <w:top w:val="none" w:sz="0" w:space="0" w:color="auto"/>
            <w:left w:val="none" w:sz="0" w:space="0" w:color="auto"/>
            <w:bottom w:val="none" w:sz="0" w:space="0" w:color="auto"/>
            <w:right w:val="none" w:sz="0" w:space="0" w:color="auto"/>
          </w:divBdr>
        </w:div>
        <w:div w:id="43454784">
          <w:marLeft w:val="0"/>
          <w:marRight w:val="0"/>
          <w:marTop w:val="0"/>
          <w:marBottom w:val="0"/>
          <w:divBdr>
            <w:top w:val="none" w:sz="0" w:space="0" w:color="auto"/>
            <w:left w:val="none" w:sz="0" w:space="0" w:color="auto"/>
            <w:bottom w:val="none" w:sz="0" w:space="0" w:color="auto"/>
            <w:right w:val="none" w:sz="0" w:space="0" w:color="auto"/>
          </w:divBdr>
        </w:div>
        <w:div w:id="1441342169">
          <w:marLeft w:val="0"/>
          <w:marRight w:val="0"/>
          <w:marTop w:val="0"/>
          <w:marBottom w:val="0"/>
          <w:divBdr>
            <w:top w:val="none" w:sz="0" w:space="0" w:color="auto"/>
            <w:left w:val="none" w:sz="0" w:space="0" w:color="auto"/>
            <w:bottom w:val="none" w:sz="0" w:space="0" w:color="auto"/>
            <w:right w:val="none" w:sz="0" w:space="0" w:color="auto"/>
          </w:divBdr>
        </w:div>
        <w:div w:id="1667854490">
          <w:marLeft w:val="0"/>
          <w:marRight w:val="0"/>
          <w:marTop w:val="0"/>
          <w:marBottom w:val="0"/>
          <w:divBdr>
            <w:top w:val="none" w:sz="0" w:space="0" w:color="auto"/>
            <w:left w:val="none" w:sz="0" w:space="0" w:color="auto"/>
            <w:bottom w:val="none" w:sz="0" w:space="0" w:color="auto"/>
            <w:right w:val="none" w:sz="0" w:space="0" w:color="auto"/>
          </w:divBdr>
        </w:div>
        <w:div w:id="2054424132">
          <w:marLeft w:val="0"/>
          <w:marRight w:val="0"/>
          <w:marTop w:val="0"/>
          <w:marBottom w:val="0"/>
          <w:divBdr>
            <w:top w:val="none" w:sz="0" w:space="0" w:color="auto"/>
            <w:left w:val="none" w:sz="0" w:space="0" w:color="auto"/>
            <w:bottom w:val="none" w:sz="0" w:space="0" w:color="auto"/>
            <w:right w:val="none" w:sz="0" w:space="0" w:color="auto"/>
          </w:divBdr>
        </w:div>
        <w:div w:id="1955284228">
          <w:marLeft w:val="0"/>
          <w:marRight w:val="0"/>
          <w:marTop w:val="0"/>
          <w:marBottom w:val="0"/>
          <w:divBdr>
            <w:top w:val="none" w:sz="0" w:space="0" w:color="auto"/>
            <w:left w:val="none" w:sz="0" w:space="0" w:color="auto"/>
            <w:bottom w:val="none" w:sz="0" w:space="0" w:color="auto"/>
            <w:right w:val="none" w:sz="0" w:space="0" w:color="auto"/>
          </w:divBdr>
        </w:div>
        <w:div w:id="918322736">
          <w:marLeft w:val="0"/>
          <w:marRight w:val="0"/>
          <w:marTop w:val="0"/>
          <w:marBottom w:val="0"/>
          <w:divBdr>
            <w:top w:val="none" w:sz="0" w:space="0" w:color="auto"/>
            <w:left w:val="none" w:sz="0" w:space="0" w:color="auto"/>
            <w:bottom w:val="none" w:sz="0" w:space="0" w:color="auto"/>
            <w:right w:val="none" w:sz="0" w:space="0" w:color="auto"/>
          </w:divBdr>
        </w:div>
        <w:div w:id="943079876">
          <w:marLeft w:val="0"/>
          <w:marRight w:val="0"/>
          <w:marTop w:val="0"/>
          <w:marBottom w:val="0"/>
          <w:divBdr>
            <w:top w:val="none" w:sz="0" w:space="0" w:color="auto"/>
            <w:left w:val="none" w:sz="0" w:space="0" w:color="auto"/>
            <w:bottom w:val="none" w:sz="0" w:space="0" w:color="auto"/>
            <w:right w:val="none" w:sz="0" w:space="0" w:color="auto"/>
          </w:divBdr>
        </w:div>
        <w:div w:id="678116426">
          <w:marLeft w:val="0"/>
          <w:marRight w:val="0"/>
          <w:marTop w:val="0"/>
          <w:marBottom w:val="0"/>
          <w:divBdr>
            <w:top w:val="none" w:sz="0" w:space="0" w:color="auto"/>
            <w:left w:val="none" w:sz="0" w:space="0" w:color="auto"/>
            <w:bottom w:val="none" w:sz="0" w:space="0" w:color="auto"/>
            <w:right w:val="none" w:sz="0" w:space="0" w:color="auto"/>
          </w:divBdr>
        </w:div>
        <w:div w:id="112098024">
          <w:marLeft w:val="0"/>
          <w:marRight w:val="0"/>
          <w:marTop w:val="0"/>
          <w:marBottom w:val="0"/>
          <w:divBdr>
            <w:top w:val="none" w:sz="0" w:space="0" w:color="auto"/>
            <w:left w:val="none" w:sz="0" w:space="0" w:color="auto"/>
            <w:bottom w:val="none" w:sz="0" w:space="0" w:color="auto"/>
            <w:right w:val="none" w:sz="0" w:space="0" w:color="auto"/>
          </w:divBdr>
        </w:div>
        <w:div w:id="1378237291">
          <w:marLeft w:val="0"/>
          <w:marRight w:val="0"/>
          <w:marTop w:val="0"/>
          <w:marBottom w:val="0"/>
          <w:divBdr>
            <w:top w:val="none" w:sz="0" w:space="0" w:color="auto"/>
            <w:left w:val="none" w:sz="0" w:space="0" w:color="auto"/>
            <w:bottom w:val="none" w:sz="0" w:space="0" w:color="auto"/>
            <w:right w:val="none" w:sz="0" w:space="0" w:color="auto"/>
          </w:divBdr>
        </w:div>
        <w:div w:id="160586908">
          <w:marLeft w:val="0"/>
          <w:marRight w:val="0"/>
          <w:marTop w:val="0"/>
          <w:marBottom w:val="0"/>
          <w:divBdr>
            <w:top w:val="none" w:sz="0" w:space="0" w:color="auto"/>
            <w:left w:val="none" w:sz="0" w:space="0" w:color="auto"/>
            <w:bottom w:val="none" w:sz="0" w:space="0" w:color="auto"/>
            <w:right w:val="none" w:sz="0" w:space="0" w:color="auto"/>
          </w:divBdr>
        </w:div>
        <w:div w:id="1761027798">
          <w:marLeft w:val="0"/>
          <w:marRight w:val="0"/>
          <w:marTop w:val="0"/>
          <w:marBottom w:val="0"/>
          <w:divBdr>
            <w:top w:val="none" w:sz="0" w:space="0" w:color="auto"/>
            <w:left w:val="none" w:sz="0" w:space="0" w:color="auto"/>
            <w:bottom w:val="none" w:sz="0" w:space="0" w:color="auto"/>
            <w:right w:val="none" w:sz="0" w:space="0" w:color="auto"/>
          </w:divBdr>
        </w:div>
        <w:div w:id="66734246">
          <w:marLeft w:val="0"/>
          <w:marRight w:val="0"/>
          <w:marTop w:val="0"/>
          <w:marBottom w:val="0"/>
          <w:divBdr>
            <w:top w:val="none" w:sz="0" w:space="0" w:color="auto"/>
            <w:left w:val="none" w:sz="0" w:space="0" w:color="auto"/>
            <w:bottom w:val="none" w:sz="0" w:space="0" w:color="auto"/>
            <w:right w:val="none" w:sz="0" w:space="0" w:color="auto"/>
          </w:divBdr>
        </w:div>
        <w:div w:id="910505986">
          <w:marLeft w:val="0"/>
          <w:marRight w:val="0"/>
          <w:marTop w:val="0"/>
          <w:marBottom w:val="0"/>
          <w:divBdr>
            <w:top w:val="none" w:sz="0" w:space="0" w:color="auto"/>
            <w:left w:val="none" w:sz="0" w:space="0" w:color="auto"/>
            <w:bottom w:val="none" w:sz="0" w:space="0" w:color="auto"/>
            <w:right w:val="none" w:sz="0" w:space="0" w:color="auto"/>
          </w:divBdr>
        </w:div>
        <w:div w:id="1342702844">
          <w:marLeft w:val="0"/>
          <w:marRight w:val="0"/>
          <w:marTop w:val="0"/>
          <w:marBottom w:val="0"/>
          <w:divBdr>
            <w:top w:val="none" w:sz="0" w:space="0" w:color="auto"/>
            <w:left w:val="none" w:sz="0" w:space="0" w:color="auto"/>
            <w:bottom w:val="none" w:sz="0" w:space="0" w:color="auto"/>
            <w:right w:val="none" w:sz="0" w:space="0" w:color="auto"/>
          </w:divBdr>
        </w:div>
        <w:div w:id="1138298414">
          <w:marLeft w:val="0"/>
          <w:marRight w:val="0"/>
          <w:marTop w:val="0"/>
          <w:marBottom w:val="0"/>
          <w:divBdr>
            <w:top w:val="none" w:sz="0" w:space="0" w:color="auto"/>
            <w:left w:val="none" w:sz="0" w:space="0" w:color="auto"/>
            <w:bottom w:val="none" w:sz="0" w:space="0" w:color="auto"/>
            <w:right w:val="none" w:sz="0" w:space="0" w:color="auto"/>
          </w:divBdr>
        </w:div>
        <w:div w:id="2060784006">
          <w:marLeft w:val="0"/>
          <w:marRight w:val="0"/>
          <w:marTop w:val="0"/>
          <w:marBottom w:val="0"/>
          <w:divBdr>
            <w:top w:val="none" w:sz="0" w:space="0" w:color="auto"/>
            <w:left w:val="none" w:sz="0" w:space="0" w:color="auto"/>
            <w:bottom w:val="none" w:sz="0" w:space="0" w:color="auto"/>
            <w:right w:val="none" w:sz="0" w:space="0" w:color="auto"/>
          </w:divBdr>
        </w:div>
        <w:div w:id="1028605457">
          <w:marLeft w:val="0"/>
          <w:marRight w:val="0"/>
          <w:marTop w:val="0"/>
          <w:marBottom w:val="0"/>
          <w:divBdr>
            <w:top w:val="none" w:sz="0" w:space="0" w:color="auto"/>
            <w:left w:val="none" w:sz="0" w:space="0" w:color="auto"/>
            <w:bottom w:val="none" w:sz="0" w:space="0" w:color="auto"/>
            <w:right w:val="none" w:sz="0" w:space="0" w:color="auto"/>
          </w:divBdr>
        </w:div>
        <w:div w:id="562256673">
          <w:marLeft w:val="0"/>
          <w:marRight w:val="0"/>
          <w:marTop w:val="0"/>
          <w:marBottom w:val="0"/>
          <w:divBdr>
            <w:top w:val="none" w:sz="0" w:space="0" w:color="auto"/>
            <w:left w:val="none" w:sz="0" w:space="0" w:color="auto"/>
            <w:bottom w:val="none" w:sz="0" w:space="0" w:color="auto"/>
            <w:right w:val="none" w:sz="0" w:space="0" w:color="auto"/>
          </w:divBdr>
        </w:div>
        <w:div w:id="696202558">
          <w:marLeft w:val="0"/>
          <w:marRight w:val="0"/>
          <w:marTop w:val="0"/>
          <w:marBottom w:val="0"/>
          <w:divBdr>
            <w:top w:val="none" w:sz="0" w:space="0" w:color="auto"/>
            <w:left w:val="none" w:sz="0" w:space="0" w:color="auto"/>
            <w:bottom w:val="none" w:sz="0" w:space="0" w:color="auto"/>
            <w:right w:val="none" w:sz="0" w:space="0" w:color="auto"/>
          </w:divBdr>
        </w:div>
        <w:div w:id="506798503">
          <w:marLeft w:val="0"/>
          <w:marRight w:val="0"/>
          <w:marTop w:val="0"/>
          <w:marBottom w:val="0"/>
          <w:divBdr>
            <w:top w:val="none" w:sz="0" w:space="0" w:color="auto"/>
            <w:left w:val="none" w:sz="0" w:space="0" w:color="auto"/>
            <w:bottom w:val="none" w:sz="0" w:space="0" w:color="auto"/>
            <w:right w:val="none" w:sz="0" w:space="0" w:color="auto"/>
          </w:divBdr>
        </w:div>
        <w:div w:id="235239561">
          <w:marLeft w:val="0"/>
          <w:marRight w:val="0"/>
          <w:marTop w:val="0"/>
          <w:marBottom w:val="0"/>
          <w:divBdr>
            <w:top w:val="none" w:sz="0" w:space="0" w:color="auto"/>
            <w:left w:val="none" w:sz="0" w:space="0" w:color="auto"/>
            <w:bottom w:val="none" w:sz="0" w:space="0" w:color="auto"/>
            <w:right w:val="none" w:sz="0" w:space="0" w:color="auto"/>
          </w:divBdr>
        </w:div>
        <w:div w:id="1403747993">
          <w:marLeft w:val="0"/>
          <w:marRight w:val="0"/>
          <w:marTop w:val="0"/>
          <w:marBottom w:val="0"/>
          <w:divBdr>
            <w:top w:val="none" w:sz="0" w:space="0" w:color="auto"/>
            <w:left w:val="none" w:sz="0" w:space="0" w:color="auto"/>
            <w:bottom w:val="none" w:sz="0" w:space="0" w:color="auto"/>
            <w:right w:val="none" w:sz="0" w:space="0" w:color="auto"/>
          </w:divBdr>
        </w:div>
        <w:div w:id="1819879201">
          <w:marLeft w:val="0"/>
          <w:marRight w:val="0"/>
          <w:marTop w:val="0"/>
          <w:marBottom w:val="0"/>
          <w:divBdr>
            <w:top w:val="none" w:sz="0" w:space="0" w:color="auto"/>
            <w:left w:val="none" w:sz="0" w:space="0" w:color="auto"/>
            <w:bottom w:val="none" w:sz="0" w:space="0" w:color="auto"/>
            <w:right w:val="none" w:sz="0" w:space="0" w:color="auto"/>
          </w:divBdr>
        </w:div>
        <w:div w:id="1123691096">
          <w:marLeft w:val="0"/>
          <w:marRight w:val="0"/>
          <w:marTop w:val="0"/>
          <w:marBottom w:val="0"/>
          <w:divBdr>
            <w:top w:val="none" w:sz="0" w:space="0" w:color="auto"/>
            <w:left w:val="none" w:sz="0" w:space="0" w:color="auto"/>
            <w:bottom w:val="none" w:sz="0" w:space="0" w:color="auto"/>
            <w:right w:val="none" w:sz="0" w:space="0" w:color="auto"/>
          </w:divBdr>
        </w:div>
        <w:div w:id="2015110660">
          <w:marLeft w:val="0"/>
          <w:marRight w:val="0"/>
          <w:marTop w:val="0"/>
          <w:marBottom w:val="0"/>
          <w:divBdr>
            <w:top w:val="none" w:sz="0" w:space="0" w:color="auto"/>
            <w:left w:val="none" w:sz="0" w:space="0" w:color="auto"/>
            <w:bottom w:val="none" w:sz="0" w:space="0" w:color="auto"/>
            <w:right w:val="none" w:sz="0" w:space="0" w:color="auto"/>
          </w:divBdr>
        </w:div>
        <w:div w:id="1996835928">
          <w:marLeft w:val="0"/>
          <w:marRight w:val="0"/>
          <w:marTop w:val="0"/>
          <w:marBottom w:val="0"/>
          <w:divBdr>
            <w:top w:val="none" w:sz="0" w:space="0" w:color="auto"/>
            <w:left w:val="none" w:sz="0" w:space="0" w:color="auto"/>
            <w:bottom w:val="none" w:sz="0" w:space="0" w:color="auto"/>
            <w:right w:val="none" w:sz="0" w:space="0" w:color="auto"/>
          </w:divBdr>
        </w:div>
        <w:div w:id="1785071343">
          <w:marLeft w:val="0"/>
          <w:marRight w:val="0"/>
          <w:marTop w:val="0"/>
          <w:marBottom w:val="0"/>
          <w:divBdr>
            <w:top w:val="none" w:sz="0" w:space="0" w:color="auto"/>
            <w:left w:val="none" w:sz="0" w:space="0" w:color="auto"/>
            <w:bottom w:val="none" w:sz="0" w:space="0" w:color="auto"/>
            <w:right w:val="none" w:sz="0" w:space="0" w:color="auto"/>
          </w:divBdr>
        </w:div>
        <w:div w:id="2034530304">
          <w:marLeft w:val="0"/>
          <w:marRight w:val="0"/>
          <w:marTop w:val="0"/>
          <w:marBottom w:val="0"/>
          <w:divBdr>
            <w:top w:val="none" w:sz="0" w:space="0" w:color="auto"/>
            <w:left w:val="none" w:sz="0" w:space="0" w:color="auto"/>
            <w:bottom w:val="none" w:sz="0" w:space="0" w:color="auto"/>
            <w:right w:val="none" w:sz="0" w:space="0" w:color="auto"/>
          </w:divBdr>
        </w:div>
        <w:div w:id="1169296976">
          <w:marLeft w:val="0"/>
          <w:marRight w:val="0"/>
          <w:marTop w:val="0"/>
          <w:marBottom w:val="0"/>
          <w:divBdr>
            <w:top w:val="none" w:sz="0" w:space="0" w:color="auto"/>
            <w:left w:val="none" w:sz="0" w:space="0" w:color="auto"/>
            <w:bottom w:val="none" w:sz="0" w:space="0" w:color="auto"/>
            <w:right w:val="none" w:sz="0" w:space="0" w:color="auto"/>
          </w:divBdr>
        </w:div>
        <w:div w:id="468673309">
          <w:marLeft w:val="0"/>
          <w:marRight w:val="0"/>
          <w:marTop w:val="0"/>
          <w:marBottom w:val="0"/>
          <w:divBdr>
            <w:top w:val="none" w:sz="0" w:space="0" w:color="auto"/>
            <w:left w:val="none" w:sz="0" w:space="0" w:color="auto"/>
            <w:bottom w:val="none" w:sz="0" w:space="0" w:color="auto"/>
            <w:right w:val="none" w:sz="0" w:space="0" w:color="auto"/>
          </w:divBdr>
        </w:div>
        <w:div w:id="1923103132">
          <w:marLeft w:val="0"/>
          <w:marRight w:val="0"/>
          <w:marTop w:val="0"/>
          <w:marBottom w:val="0"/>
          <w:divBdr>
            <w:top w:val="none" w:sz="0" w:space="0" w:color="auto"/>
            <w:left w:val="none" w:sz="0" w:space="0" w:color="auto"/>
            <w:bottom w:val="none" w:sz="0" w:space="0" w:color="auto"/>
            <w:right w:val="none" w:sz="0" w:space="0" w:color="auto"/>
          </w:divBdr>
        </w:div>
        <w:div w:id="985083059">
          <w:marLeft w:val="0"/>
          <w:marRight w:val="0"/>
          <w:marTop w:val="0"/>
          <w:marBottom w:val="0"/>
          <w:divBdr>
            <w:top w:val="none" w:sz="0" w:space="0" w:color="auto"/>
            <w:left w:val="none" w:sz="0" w:space="0" w:color="auto"/>
            <w:bottom w:val="none" w:sz="0" w:space="0" w:color="auto"/>
            <w:right w:val="none" w:sz="0" w:space="0" w:color="auto"/>
          </w:divBdr>
        </w:div>
        <w:div w:id="1557279768">
          <w:marLeft w:val="0"/>
          <w:marRight w:val="0"/>
          <w:marTop w:val="0"/>
          <w:marBottom w:val="0"/>
          <w:divBdr>
            <w:top w:val="none" w:sz="0" w:space="0" w:color="auto"/>
            <w:left w:val="none" w:sz="0" w:space="0" w:color="auto"/>
            <w:bottom w:val="none" w:sz="0" w:space="0" w:color="auto"/>
            <w:right w:val="none" w:sz="0" w:space="0" w:color="auto"/>
          </w:divBdr>
        </w:div>
        <w:div w:id="410079512">
          <w:marLeft w:val="0"/>
          <w:marRight w:val="0"/>
          <w:marTop w:val="0"/>
          <w:marBottom w:val="0"/>
          <w:divBdr>
            <w:top w:val="none" w:sz="0" w:space="0" w:color="auto"/>
            <w:left w:val="none" w:sz="0" w:space="0" w:color="auto"/>
            <w:bottom w:val="none" w:sz="0" w:space="0" w:color="auto"/>
            <w:right w:val="none" w:sz="0" w:space="0" w:color="auto"/>
          </w:divBdr>
        </w:div>
        <w:div w:id="914709672">
          <w:marLeft w:val="0"/>
          <w:marRight w:val="0"/>
          <w:marTop w:val="0"/>
          <w:marBottom w:val="0"/>
          <w:divBdr>
            <w:top w:val="none" w:sz="0" w:space="0" w:color="auto"/>
            <w:left w:val="none" w:sz="0" w:space="0" w:color="auto"/>
            <w:bottom w:val="none" w:sz="0" w:space="0" w:color="auto"/>
            <w:right w:val="none" w:sz="0" w:space="0" w:color="auto"/>
          </w:divBdr>
        </w:div>
        <w:div w:id="953175665">
          <w:marLeft w:val="0"/>
          <w:marRight w:val="0"/>
          <w:marTop w:val="0"/>
          <w:marBottom w:val="0"/>
          <w:divBdr>
            <w:top w:val="none" w:sz="0" w:space="0" w:color="auto"/>
            <w:left w:val="none" w:sz="0" w:space="0" w:color="auto"/>
            <w:bottom w:val="none" w:sz="0" w:space="0" w:color="auto"/>
            <w:right w:val="none" w:sz="0" w:space="0" w:color="auto"/>
          </w:divBdr>
        </w:div>
        <w:div w:id="1792899911">
          <w:marLeft w:val="0"/>
          <w:marRight w:val="0"/>
          <w:marTop w:val="0"/>
          <w:marBottom w:val="0"/>
          <w:divBdr>
            <w:top w:val="none" w:sz="0" w:space="0" w:color="auto"/>
            <w:left w:val="none" w:sz="0" w:space="0" w:color="auto"/>
            <w:bottom w:val="none" w:sz="0" w:space="0" w:color="auto"/>
            <w:right w:val="none" w:sz="0" w:space="0" w:color="auto"/>
          </w:divBdr>
        </w:div>
        <w:div w:id="2080249130">
          <w:marLeft w:val="0"/>
          <w:marRight w:val="0"/>
          <w:marTop w:val="0"/>
          <w:marBottom w:val="0"/>
          <w:divBdr>
            <w:top w:val="none" w:sz="0" w:space="0" w:color="auto"/>
            <w:left w:val="none" w:sz="0" w:space="0" w:color="auto"/>
            <w:bottom w:val="none" w:sz="0" w:space="0" w:color="auto"/>
            <w:right w:val="none" w:sz="0" w:space="0" w:color="auto"/>
          </w:divBdr>
        </w:div>
        <w:div w:id="65298610">
          <w:marLeft w:val="0"/>
          <w:marRight w:val="0"/>
          <w:marTop w:val="0"/>
          <w:marBottom w:val="0"/>
          <w:divBdr>
            <w:top w:val="none" w:sz="0" w:space="0" w:color="auto"/>
            <w:left w:val="none" w:sz="0" w:space="0" w:color="auto"/>
            <w:bottom w:val="none" w:sz="0" w:space="0" w:color="auto"/>
            <w:right w:val="none" w:sz="0" w:space="0" w:color="auto"/>
          </w:divBdr>
        </w:div>
        <w:div w:id="786628709">
          <w:marLeft w:val="0"/>
          <w:marRight w:val="0"/>
          <w:marTop w:val="0"/>
          <w:marBottom w:val="0"/>
          <w:divBdr>
            <w:top w:val="none" w:sz="0" w:space="0" w:color="auto"/>
            <w:left w:val="none" w:sz="0" w:space="0" w:color="auto"/>
            <w:bottom w:val="none" w:sz="0" w:space="0" w:color="auto"/>
            <w:right w:val="none" w:sz="0" w:space="0" w:color="auto"/>
          </w:divBdr>
        </w:div>
        <w:div w:id="396367028">
          <w:marLeft w:val="0"/>
          <w:marRight w:val="0"/>
          <w:marTop w:val="0"/>
          <w:marBottom w:val="0"/>
          <w:divBdr>
            <w:top w:val="none" w:sz="0" w:space="0" w:color="auto"/>
            <w:left w:val="none" w:sz="0" w:space="0" w:color="auto"/>
            <w:bottom w:val="none" w:sz="0" w:space="0" w:color="auto"/>
            <w:right w:val="none" w:sz="0" w:space="0" w:color="auto"/>
          </w:divBdr>
        </w:div>
        <w:div w:id="989404579">
          <w:marLeft w:val="0"/>
          <w:marRight w:val="0"/>
          <w:marTop w:val="0"/>
          <w:marBottom w:val="0"/>
          <w:divBdr>
            <w:top w:val="none" w:sz="0" w:space="0" w:color="auto"/>
            <w:left w:val="none" w:sz="0" w:space="0" w:color="auto"/>
            <w:bottom w:val="none" w:sz="0" w:space="0" w:color="auto"/>
            <w:right w:val="none" w:sz="0" w:space="0" w:color="auto"/>
          </w:divBdr>
        </w:div>
        <w:div w:id="358702626">
          <w:marLeft w:val="0"/>
          <w:marRight w:val="0"/>
          <w:marTop w:val="0"/>
          <w:marBottom w:val="0"/>
          <w:divBdr>
            <w:top w:val="none" w:sz="0" w:space="0" w:color="auto"/>
            <w:left w:val="none" w:sz="0" w:space="0" w:color="auto"/>
            <w:bottom w:val="none" w:sz="0" w:space="0" w:color="auto"/>
            <w:right w:val="none" w:sz="0" w:space="0" w:color="auto"/>
          </w:divBdr>
        </w:div>
        <w:div w:id="1353187431">
          <w:marLeft w:val="0"/>
          <w:marRight w:val="0"/>
          <w:marTop w:val="0"/>
          <w:marBottom w:val="0"/>
          <w:divBdr>
            <w:top w:val="none" w:sz="0" w:space="0" w:color="auto"/>
            <w:left w:val="none" w:sz="0" w:space="0" w:color="auto"/>
            <w:bottom w:val="none" w:sz="0" w:space="0" w:color="auto"/>
            <w:right w:val="none" w:sz="0" w:space="0" w:color="auto"/>
          </w:divBdr>
        </w:div>
        <w:div w:id="48457509">
          <w:marLeft w:val="0"/>
          <w:marRight w:val="0"/>
          <w:marTop w:val="0"/>
          <w:marBottom w:val="0"/>
          <w:divBdr>
            <w:top w:val="none" w:sz="0" w:space="0" w:color="auto"/>
            <w:left w:val="none" w:sz="0" w:space="0" w:color="auto"/>
            <w:bottom w:val="none" w:sz="0" w:space="0" w:color="auto"/>
            <w:right w:val="none" w:sz="0" w:space="0" w:color="auto"/>
          </w:divBdr>
        </w:div>
        <w:div w:id="555091059">
          <w:marLeft w:val="0"/>
          <w:marRight w:val="0"/>
          <w:marTop w:val="0"/>
          <w:marBottom w:val="0"/>
          <w:divBdr>
            <w:top w:val="none" w:sz="0" w:space="0" w:color="auto"/>
            <w:left w:val="none" w:sz="0" w:space="0" w:color="auto"/>
            <w:bottom w:val="none" w:sz="0" w:space="0" w:color="auto"/>
            <w:right w:val="none" w:sz="0" w:space="0" w:color="auto"/>
          </w:divBdr>
        </w:div>
        <w:div w:id="954366446">
          <w:marLeft w:val="0"/>
          <w:marRight w:val="0"/>
          <w:marTop w:val="0"/>
          <w:marBottom w:val="0"/>
          <w:divBdr>
            <w:top w:val="none" w:sz="0" w:space="0" w:color="auto"/>
            <w:left w:val="none" w:sz="0" w:space="0" w:color="auto"/>
            <w:bottom w:val="none" w:sz="0" w:space="0" w:color="auto"/>
            <w:right w:val="none" w:sz="0" w:space="0" w:color="auto"/>
          </w:divBdr>
        </w:div>
        <w:div w:id="1062559886">
          <w:marLeft w:val="0"/>
          <w:marRight w:val="0"/>
          <w:marTop w:val="0"/>
          <w:marBottom w:val="0"/>
          <w:divBdr>
            <w:top w:val="none" w:sz="0" w:space="0" w:color="auto"/>
            <w:left w:val="none" w:sz="0" w:space="0" w:color="auto"/>
            <w:bottom w:val="none" w:sz="0" w:space="0" w:color="auto"/>
            <w:right w:val="none" w:sz="0" w:space="0" w:color="auto"/>
          </w:divBdr>
        </w:div>
        <w:div w:id="1064450216">
          <w:marLeft w:val="0"/>
          <w:marRight w:val="0"/>
          <w:marTop w:val="0"/>
          <w:marBottom w:val="0"/>
          <w:divBdr>
            <w:top w:val="none" w:sz="0" w:space="0" w:color="auto"/>
            <w:left w:val="none" w:sz="0" w:space="0" w:color="auto"/>
            <w:bottom w:val="none" w:sz="0" w:space="0" w:color="auto"/>
            <w:right w:val="none" w:sz="0" w:space="0" w:color="auto"/>
          </w:divBdr>
        </w:div>
        <w:div w:id="346950690">
          <w:marLeft w:val="0"/>
          <w:marRight w:val="0"/>
          <w:marTop w:val="0"/>
          <w:marBottom w:val="0"/>
          <w:divBdr>
            <w:top w:val="none" w:sz="0" w:space="0" w:color="auto"/>
            <w:left w:val="none" w:sz="0" w:space="0" w:color="auto"/>
            <w:bottom w:val="none" w:sz="0" w:space="0" w:color="auto"/>
            <w:right w:val="none" w:sz="0" w:space="0" w:color="auto"/>
          </w:divBdr>
        </w:div>
        <w:div w:id="261112457">
          <w:marLeft w:val="0"/>
          <w:marRight w:val="0"/>
          <w:marTop w:val="0"/>
          <w:marBottom w:val="0"/>
          <w:divBdr>
            <w:top w:val="none" w:sz="0" w:space="0" w:color="auto"/>
            <w:left w:val="none" w:sz="0" w:space="0" w:color="auto"/>
            <w:bottom w:val="none" w:sz="0" w:space="0" w:color="auto"/>
            <w:right w:val="none" w:sz="0" w:space="0" w:color="auto"/>
          </w:divBdr>
        </w:div>
      </w:divsChild>
    </w:div>
    <w:div w:id="320279473">
      <w:bodyDiv w:val="1"/>
      <w:marLeft w:val="0"/>
      <w:marRight w:val="0"/>
      <w:marTop w:val="0"/>
      <w:marBottom w:val="0"/>
      <w:divBdr>
        <w:top w:val="none" w:sz="0" w:space="0" w:color="auto"/>
        <w:left w:val="none" w:sz="0" w:space="0" w:color="auto"/>
        <w:bottom w:val="none" w:sz="0" w:space="0" w:color="auto"/>
        <w:right w:val="none" w:sz="0" w:space="0" w:color="auto"/>
      </w:divBdr>
    </w:div>
    <w:div w:id="419835842">
      <w:bodyDiv w:val="1"/>
      <w:marLeft w:val="0"/>
      <w:marRight w:val="0"/>
      <w:marTop w:val="0"/>
      <w:marBottom w:val="0"/>
      <w:divBdr>
        <w:top w:val="none" w:sz="0" w:space="0" w:color="auto"/>
        <w:left w:val="none" w:sz="0" w:space="0" w:color="auto"/>
        <w:bottom w:val="none" w:sz="0" w:space="0" w:color="auto"/>
        <w:right w:val="none" w:sz="0" w:space="0" w:color="auto"/>
      </w:divBdr>
    </w:div>
    <w:div w:id="579870307">
      <w:bodyDiv w:val="1"/>
      <w:marLeft w:val="0"/>
      <w:marRight w:val="0"/>
      <w:marTop w:val="0"/>
      <w:marBottom w:val="0"/>
      <w:divBdr>
        <w:top w:val="none" w:sz="0" w:space="0" w:color="auto"/>
        <w:left w:val="none" w:sz="0" w:space="0" w:color="auto"/>
        <w:bottom w:val="none" w:sz="0" w:space="0" w:color="auto"/>
        <w:right w:val="none" w:sz="0" w:space="0" w:color="auto"/>
      </w:divBdr>
    </w:div>
    <w:div w:id="663775282">
      <w:bodyDiv w:val="1"/>
      <w:marLeft w:val="0"/>
      <w:marRight w:val="0"/>
      <w:marTop w:val="0"/>
      <w:marBottom w:val="0"/>
      <w:divBdr>
        <w:top w:val="none" w:sz="0" w:space="0" w:color="auto"/>
        <w:left w:val="none" w:sz="0" w:space="0" w:color="auto"/>
        <w:bottom w:val="none" w:sz="0" w:space="0" w:color="auto"/>
        <w:right w:val="none" w:sz="0" w:space="0" w:color="auto"/>
      </w:divBdr>
    </w:div>
    <w:div w:id="793794428">
      <w:bodyDiv w:val="1"/>
      <w:marLeft w:val="0"/>
      <w:marRight w:val="0"/>
      <w:marTop w:val="0"/>
      <w:marBottom w:val="0"/>
      <w:divBdr>
        <w:top w:val="none" w:sz="0" w:space="0" w:color="auto"/>
        <w:left w:val="none" w:sz="0" w:space="0" w:color="auto"/>
        <w:bottom w:val="none" w:sz="0" w:space="0" w:color="auto"/>
        <w:right w:val="none" w:sz="0" w:space="0" w:color="auto"/>
      </w:divBdr>
    </w:div>
    <w:div w:id="827399516">
      <w:bodyDiv w:val="1"/>
      <w:marLeft w:val="0"/>
      <w:marRight w:val="0"/>
      <w:marTop w:val="0"/>
      <w:marBottom w:val="0"/>
      <w:divBdr>
        <w:top w:val="none" w:sz="0" w:space="0" w:color="auto"/>
        <w:left w:val="none" w:sz="0" w:space="0" w:color="auto"/>
        <w:bottom w:val="none" w:sz="0" w:space="0" w:color="auto"/>
        <w:right w:val="none" w:sz="0" w:space="0" w:color="auto"/>
      </w:divBdr>
    </w:div>
    <w:div w:id="970214230">
      <w:bodyDiv w:val="1"/>
      <w:marLeft w:val="0"/>
      <w:marRight w:val="0"/>
      <w:marTop w:val="0"/>
      <w:marBottom w:val="0"/>
      <w:divBdr>
        <w:top w:val="none" w:sz="0" w:space="0" w:color="auto"/>
        <w:left w:val="none" w:sz="0" w:space="0" w:color="auto"/>
        <w:bottom w:val="none" w:sz="0" w:space="0" w:color="auto"/>
        <w:right w:val="none" w:sz="0" w:space="0" w:color="auto"/>
      </w:divBdr>
    </w:div>
    <w:div w:id="1034694402">
      <w:bodyDiv w:val="1"/>
      <w:marLeft w:val="0"/>
      <w:marRight w:val="0"/>
      <w:marTop w:val="0"/>
      <w:marBottom w:val="0"/>
      <w:divBdr>
        <w:top w:val="none" w:sz="0" w:space="0" w:color="auto"/>
        <w:left w:val="none" w:sz="0" w:space="0" w:color="auto"/>
        <w:bottom w:val="none" w:sz="0" w:space="0" w:color="auto"/>
        <w:right w:val="none" w:sz="0" w:space="0" w:color="auto"/>
      </w:divBdr>
      <w:divsChild>
        <w:div w:id="336926490">
          <w:marLeft w:val="0"/>
          <w:marRight w:val="0"/>
          <w:marTop w:val="0"/>
          <w:marBottom w:val="0"/>
          <w:divBdr>
            <w:top w:val="none" w:sz="0" w:space="0" w:color="auto"/>
            <w:left w:val="none" w:sz="0" w:space="0" w:color="auto"/>
            <w:bottom w:val="none" w:sz="0" w:space="0" w:color="auto"/>
            <w:right w:val="none" w:sz="0" w:space="0" w:color="auto"/>
          </w:divBdr>
        </w:div>
      </w:divsChild>
    </w:div>
    <w:div w:id="1168836033">
      <w:bodyDiv w:val="1"/>
      <w:marLeft w:val="0"/>
      <w:marRight w:val="0"/>
      <w:marTop w:val="0"/>
      <w:marBottom w:val="0"/>
      <w:divBdr>
        <w:top w:val="none" w:sz="0" w:space="0" w:color="auto"/>
        <w:left w:val="none" w:sz="0" w:space="0" w:color="auto"/>
        <w:bottom w:val="none" w:sz="0" w:space="0" w:color="auto"/>
        <w:right w:val="none" w:sz="0" w:space="0" w:color="auto"/>
      </w:divBdr>
    </w:div>
    <w:div w:id="1213810385">
      <w:bodyDiv w:val="1"/>
      <w:marLeft w:val="0"/>
      <w:marRight w:val="0"/>
      <w:marTop w:val="0"/>
      <w:marBottom w:val="0"/>
      <w:divBdr>
        <w:top w:val="none" w:sz="0" w:space="0" w:color="auto"/>
        <w:left w:val="none" w:sz="0" w:space="0" w:color="auto"/>
        <w:bottom w:val="none" w:sz="0" w:space="0" w:color="auto"/>
        <w:right w:val="none" w:sz="0" w:space="0" w:color="auto"/>
      </w:divBdr>
    </w:div>
    <w:div w:id="1540052524">
      <w:bodyDiv w:val="1"/>
      <w:marLeft w:val="0"/>
      <w:marRight w:val="0"/>
      <w:marTop w:val="0"/>
      <w:marBottom w:val="0"/>
      <w:divBdr>
        <w:top w:val="none" w:sz="0" w:space="0" w:color="auto"/>
        <w:left w:val="none" w:sz="0" w:space="0" w:color="auto"/>
        <w:bottom w:val="none" w:sz="0" w:space="0" w:color="auto"/>
        <w:right w:val="none" w:sz="0" w:space="0" w:color="auto"/>
      </w:divBdr>
    </w:div>
    <w:div w:id="1730306806">
      <w:bodyDiv w:val="1"/>
      <w:marLeft w:val="0"/>
      <w:marRight w:val="0"/>
      <w:marTop w:val="0"/>
      <w:marBottom w:val="0"/>
      <w:divBdr>
        <w:top w:val="none" w:sz="0" w:space="0" w:color="auto"/>
        <w:left w:val="none" w:sz="0" w:space="0" w:color="auto"/>
        <w:bottom w:val="none" w:sz="0" w:space="0" w:color="auto"/>
        <w:right w:val="none" w:sz="0" w:space="0" w:color="auto"/>
      </w:divBdr>
      <w:divsChild>
        <w:div w:id="1459951163">
          <w:marLeft w:val="0"/>
          <w:marRight w:val="0"/>
          <w:marTop w:val="0"/>
          <w:marBottom w:val="0"/>
          <w:divBdr>
            <w:top w:val="none" w:sz="0" w:space="0" w:color="auto"/>
            <w:left w:val="none" w:sz="0" w:space="0" w:color="auto"/>
            <w:bottom w:val="none" w:sz="0" w:space="0" w:color="auto"/>
            <w:right w:val="none" w:sz="0" w:space="0" w:color="auto"/>
          </w:divBdr>
          <w:divsChild>
            <w:div w:id="1283074612">
              <w:marLeft w:val="0"/>
              <w:marRight w:val="0"/>
              <w:marTop w:val="0"/>
              <w:marBottom w:val="0"/>
              <w:divBdr>
                <w:top w:val="none" w:sz="0" w:space="0" w:color="auto"/>
                <w:left w:val="none" w:sz="0" w:space="0" w:color="auto"/>
                <w:bottom w:val="none" w:sz="0" w:space="0" w:color="auto"/>
                <w:right w:val="none" w:sz="0" w:space="0" w:color="auto"/>
              </w:divBdr>
            </w:div>
            <w:div w:id="721096656">
              <w:marLeft w:val="0"/>
              <w:marRight w:val="0"/>
              <w:marTop w:val="0"/>
              <w:marBottom w:val="0"/>
              <w:divBdr>
                <w:top w:val="none" w:sz="0" w:space="0" w:color="auto"/>
                <w:left w:val="none" w:sz="0" w:space="0" w:color="auto"/>
                <w:bottom w:val="none" w:sz="0" w:space="0" w:color="auto"/>
                <w:right w:val="none" w:sz="0" w:space="0" w:color="auto"/>
              </w:divBdr>
            </w:div>
            <w:div w:id="688406486">
              <w:marLeft w:val="0"/>
              <w:marRight w:val="0"/>
              <w:marTop w:val="0"/>
              <w:marBottom w:val="0"/>
              <w:divBdr>
                <w:top w:val="none" w:sz="0" w:space="0" w:color="auto"/>
                <w:left w:val="none" w:sz="0" w:space="0" w:color="auto"/>
                <w:bottom w:val="none" w:sz="0" w:space="0" w:color="auto"/>
                <w:right w:val="none" w:sz="0" w:space="0" w:color="auto"/>
              </w:divBdr>
            </w:div>
            <w:div w:id="511797228">
              <w:marLeft w:val="0"/>
              <w:marRight w:val="0"/>
              <w:marTop w:val="0"/>
              <w:marBottom w:val="0"/>
              <w:divBdr>
                <w:top w:val="none" w:sz="0" w:space="0" w:color="auto"/>
                <w:left w:val="none" w:sz="0" w:space="0" w:color="auto"/>
                <w:bottom w:val="none" w:sz="0" w:space="0" w:color="auto"/>
                <w:right w:val="none" w:sz="0" w:space="0" w:color="auto"/>
              </w:divBdr>
            </w:div>
            <w:div w:id="1644626918">
              <w:marLeft w:val="0"/>
              <w:marRight w:val="0"/>
              <w:marTop w:val="0"/>
              <w:marBottom w:val="0"/>
              <w:divBdr>
                <w:top w:val="none" w:sz="0" w:space="0" w:color="auto"/>
                <w:left w:val="none" w:sz="0" w:space="0" w:color="auto"/>
                <w:bottom w:val="none" w:sz="0" w:space="0" w:color="auto"/>
                <w:right w:val="none" w:sz="0" w:space="0" w:color="auto"/>
              </w:divBdr>
            </w:div>
            <w:div w:id="265383306">
              <w:marLeft w:val="0"/>
              <w:marRight w:val="0"/>
              <w:marTop w:val="0"/>
              <w:marBottom w:val="0"/>
              <w:divBdr>
                <w:top w:val="none" w:sz="0" w:space="0" w:color="auto"/>
                <w:left w:val="none" w:sz="0" w:space="0" w:color="auto"/>
                <w:bottom w:val="none" w:sz="0" w:space="0" w:color="auto"/>
                <w:right w:val="none" w:sz="0" w:space="0" w:color="auto"/>
              </w:divBdr>
            </w:div>
            <w:div w:id="2145082423">
              <w:marLeft w:val="0"/>
              <w:marRight w:val="0"/>
              <w:marTop w:val="0"/>
              <w:marBottom w:val="0"/>
              <w:divBdr>
                <w:top w:val="none" w:sz="0" w:space="0" w:color="auto"/>
                <w:left w:val="none" w:sz="0" w:space="0" w:color="auto"/>
                <w:bottom w:val="none" w:sz="0" w:space="0" w:color="auto"/>
                <w:right w:val="none" w:sz="0" w:space="0" w:color="auto"/>
              </w:divBdr>
            </w:div>
            <w:div w:id="1162086214">
              <w:marLeft w:val="0"/>
              <w:marRight w:val="0"/>
              <w:marTop w:val="0"/>
              <w:marBottom w:val="0"/>
              <w:divBdr>
                <w:top w:val="none" w:sz="0" w:space="0" w:color="auto"/>
                <w:left w:val="none" w:sz="0" w:space="0" w:color="auto"/>
                <w:bottom w:val="none" w:sz="0" w:space="0" w:color="auto"/>
                <w:right w:val="none" w:sz="0" w:space="0" w:color="auto"/>
              </w:divBdr>
            </w:div>
            <w:div w:id="363678571">
              <w:marLeft w:val="0"/>
              <w:marRight w:val="0"/>
              <w:marTop w:val="0"/>
              <w:marBottom w:val="0"/>
              <w:divBdr>
                <w:top w:val="none" w:sz="0" w:space="0" w:color="auto"/>
                <w:left w:val="none" w:sz="0" w:space="0" w:color="auto"/>
                <w:bottom w:val="none" w:sz="0" w:space="0" w:color="auto"/>
                <w:right w:val="none" w:sz="0" w:space="0" w:color="auto"/>
              </w:divBdr>
            </w:div>
            <w:div w:id="1644962864">
              <w:marLeft w:val="0"/>
              <w:marRight w:val="0"/>
              <w:marTop w:val="0"/>
              <w:marBottom w:val="0"/>
              <w:divBdr>
                <w:top w:val="none" w:sz="0" w:space="0" w:color="auto"/>
                <w:left w:val="none" w:sz="0" w:space="0" w:color="auto"/>
                <w:bottom w:val="none" w:sz="0" w:space="0" w:color="auto"/>
                <w:right w:val="none" w:sz="0" w:space="0" w:color="auto"/>
              </w:divBdr>
            </w:div>
            <w:div w:id="1407147455">
              <w:marLeft w:val="0"/>
              <w:marRight w:val="0"/>
              <w:marTop w:val="0"/>
              <w:marBottom w:val="0"/>
              <w:divBdr>
                <w:top w:val="none" w:sz="0" w:space="0" w:color="auto"/>
                <w:left w:val="none" w:sz="0" w:space="0" w:color="auto"/>
                <w:bottom w:val="none" w:sz="0" w:space="0" w:color="auto"/>
                <w:right w:val="none" w:sz="0" w:space="0" w:color="auto"/>
              </w:divBdr>
            </w:div>
            <w:div w:id="146095245">
              <w:marLeft w:val="0"/>
              <w:marRight w:val="0"/>
              <w:marTop w:val="0"/>
              <w:marBottom w:val="0"/>
              <w:divBdr>
                <w:top w:val="none" w:sz="0" w:space="0" w:color="auto"/>
                <w:left w:val="none" w:sz="0" w:space="0" w:color="auto"/>
                <w:bottom w:val="none" w:sz="0" w:space="0" w:color="auto"/>
                <w:right w:val="none" w:sz="0" w:space="0" w:color="auto"/>
              </w:divBdr>
            </w:div>
            <w:div w:id="2020350105">
              <w:marLeft w:val="0"/>
              <w:marRight w:val="0"/>
              <w:marTop w:val="0"/>
              <w:marBottom w:val="0"/>
              <w:divBdr>
                <w:top w:val="none" w:sz="0" w:space="0" w:color="auto"/>
                <w:left w:val="none" w:sz="0" w:space="0" w:color="auto"/>
                <w:bottom w:val="none" w:sz="0" w:space="0" w:color="auto"/>
                <w:right w:val="none" w:sz="0" w:space="0" w:color="auto"/>
              </w:divBdr>
            </w:div>
            <w:div w:id="767894457">
              <w:marLeft w:val="0"/>
              <w:marRight w:val="0"/>
              <w:marTop w:val="0"/>
              <w:marBottom w:val="0"/>
              <w:divBdr>
                <w:top w:val="none" w:sz="0" w:space="0" w:color="auto"/>
                <w:left w:val="none" w:sz="0" w:space="0" w:color="auto"/>
                <w:bottom w:val="none" w:sz="0" w:space="0" w:color="auto"/>
                <w:right w:val="none" w:sz="0" w:space="0" w:color="auto"/>
              </w:divBdr>
            </w:div>
            <w:div w:id="2046637038">
              <w:marLeft w:val="0"/>
              <w:marRight w:val="0"/>
              <w:marTop w:val="0"/>
              <w:marBottom w:val="0"/>
              <w:divBdr>
                <w:top w:val="none" w:sz="0" w:space="0" w:color="auto"/>
                <w:left w:val="none" w:sz="0" w:space="0" w:color="auto"/>
                <w:bottom w:val="none" w:sz="0" w:space="0" w:color="auto"/>
                <w:right w:val="none" w:sz="0" w:space="0" w:color="auto"/>
              </w:divBdr>
            </w:div>
            <w:div w:id="1528181234">
              <w:marLeft w:val="0"/>
              <w:marRight w:val="0"/>
              <w:marTop w:val="0"/>
              <w:marBottom w:val="0"/>
              <w:divBdr>
                <w:top w:val="none" w:sz="0" w:space="0" w:color="auto"/>
                <w:left w:val="none" w:sz="0" w:space="0" w:color="auto"/>
                <w:bottom w:val="none" w:sz="0" w:space="0" w:color="auto"/>
                <w:right w:val="none" w:sz="0" w:space="0" w:color="auto"/>
              </w:divBdr>
            </w:div>
            <w:div w:id="563375806">
              <w:marLeft w:val="0"/>
              <w:marRight w:val="0"/>
              <w:marTop w:val="0"/>
              <w:marBottom w:val="0"/>
              <w:divBdr>
                <w:top w:val="none" w:sz="0" w:space="0" w:color="auto"/>
                <w:left w:val="none" w:sz="0" w:space="0" w:color="auto"/>
                <w:bottom w:val="none" w:sz="0" w:space="0" w:color="auto"/>
                <w:right w:val="none" w:sz="0" w:space="0" w:color="auto"/>
              </w:divBdr>
            </w:div>
            <w:div w:id="454176417">
              <w:marLeft w:val="0"/>
              <w:marRight w:val="0"/>
              <w:marTop w:val="0"/>
              <w:marBottom w:val="0"/>
              <w:divBdr>
                <w:top w:val="none" w:sz="0" w:space="0" w:color="auto"/>
                <w:left w:val="none" w:sz="0" w:space="0" w:color="auto"/>
                <w:bottom w:val="none" w:sz="0" w:space="0" w:color="auto"/>
                <w:right w:val="none" w:sz="0" w:space="0" w:color="auto"/>
              </w:divBdr>
            </w:div>
            <w:div w:id="1902209489">
              <w:marLeft w:val="0"/>
              <w:marRight w:val="0"/>
              <w:marTop w:val="0"/>
              <w:marBottom w:val="0"/>
              <w:divBdr>
                <w:top w:val="none" w:sz="0" w:space="0" w:color="auto"/>
                <w:left w:val="none" w:sz="0" w:space="0" w:color="auto"/>
                <w:bottom w:val="none" w:sz="0" w:space="0" w:color="auto"/>
                <w:right w:val="none" w:sz="0" w:space="0" w:color="auto"/>
              </w:divBdr>
            </w:div>
            <w:div w:id="276110325">
              <w:marLeft w:val="0"/>
              <w:marRight w:val="0"/>
              <w:marTop w:val="0"/>
              <w:marBottom w:val="0"/>
              <w:divBdr>
                <w:top w:val="none" w:sz="0" w:space="0" w:color="auto"/>
                <w:left w:val="none" w:sz="0" w:space="0" w:color="auto"/>
                <w:bottom w:val="none" w:sz="0" w:space="0" w:color="auto"/>
                <w:right w:val="none" w:sz="0" w:space="0" w:color="auto"/>
              </w:divBdr>
            </w:div>
            <w:div w:id="527067763">
              <w:marLeft w:val="0"/>
              <w:marRight w:val="0"/>
              <w:marTop w:val="0"/>
              <w:marBottom w:val="0"/>
              <w:divBdr>
                <w:top w:val="none" w:sz="0" w:space="0" w:color="auto"/>
                <w:left w:val="none" w:sz="0" w:space="0" w:color="auto"/>
                <w:bottom w:val="none" w:sz="0" w:space="0" w:color="auto"/>
                <w:right w:val="none" w:sz="0" w:space="0" w:color="auto"/>
              </w:divBdr>
            </w:div>
            <w:div w:id="1584334427">
              <w:marLeft w:val="0"/>
              <w:marRight w:val="0"/>
              <w:marTop w:val="0"/>
              <w:marBottom w:val="0"/>
              <w:divBdr>
                <w:top w:val="none" w:sz="0" w:space="0" w:color="auto"/>
                <w:left w:val="none" w:sz="0" w:space="0" w:color="auto"/>
                <w:bottom w:val="none" w:sz="0" w:space="0" w:color="auto"/>
                <w:right w:val="none" w:sz="0" w:space="0" w:color="auto"/>
              </w:divBdr>
            </w:div>
            <w:div w:id="1482845276">
              <w:marLeft w:val="0"/>
              <w:marRight w:val="0"/>
              <w:marTop w:val="0"/>
              <w:marBottom w:val="0"/>
              <w:divBdr>
                <w:top w:val="none" w:sz="0" w:space="0" w:color="auto"/>
                <w:left w:val="none" w:sz="0" w:space="0" w:color="auto"/>
                <w:bottom w:val="none" w:sz="0" w:space="0" w:color="auto"/>
                <w:right w:val="none" w:sz="0" w:space="0" w:color="auto"/>
              </w:divBdr>
            </w:div>
            <w:div w:id="553006520">
              <w:marLeft w:val="0"/>
              <w:marRight w:val="0"/>
              <w:marTop w:val="0"/>
              <w:marBottom w:val="0"/>
              <w:divBdr>
                <w:top w:val="none" w:sz="0" w:space="0" w:color="auto"/>
                <w:left w:val="none" w:sz="0" w:space="0" w:color="auto"/>
                <w:bottom w:val="none" w:sz="0" w:space="0" w:color="auto"/>
                <w:right w:val="none" w:sz="0" w:space="0" w:color="auto"/>
              </w:divBdr>
            </w:div>
            <w:div w:id="2050570117">
              <w:marLeft w:val="0"/>
              <w:marRight w:val="0"/>
              <w:marTop w:val="0"/>
              <w:marBottom w:val="0"/>
              <w:divBdr>
                <w:top w:val="none" w:sz="0" w:space="0" w:color="auto"/>
                <w:left w:val="none" w:sz="0" w:space="0" w:color="auto"/>
                <w:bottom w:val="none" w:sz="0" w:space="0" w:color="auto"/>
                <w:right w:val="none" w:sz="0" w:space="0" w:color="auto"/>
              </w:divBdr>
            </w:div>
            <w:div w:id="223031194">
              <w:marLeft w:val="0"/>
              <w:marRight w:val="0"/>
              <w:marTop w:val="0"/>
              <w:marBottom w:val="0"/>
              <w:divBdr>
                <w:top w:val="none" w:sz="0" w:space="0" w:color="auto"/>
                <w:left w:val="none" w:sz="0" w:space="0" w:color="auto"/>
                <w:bottom w:val="none" w:sz="0" w:space="0" w:color="auto"/>
                <w:right w:val="none" w:sz="0" w:space="0" w:color="auto"/>
              </w:divBdr>
            </w:div>
            <w:div w:id="1010791358">
              <w:marLeft w:val="0"/>
              <w:marRight w:val="0"/>
              <w:marTop w:val="0"/>
              <w:marBottom w:val="0"/>
              <w:divBdr>
                <w:top w:val="none" w:sz="0" w:space="0" w:color="auto"/>
                <w:left w:val="none" w:sz="0" w:space="0" w:color="auto"/>
                <w:bottom w:val="none" w:sz="0" w:space="0" w:color="auto"/>
                <w:right w:val="none" w:sz="0" w:space="0" w:color="auto"/>
              </w:divBdr>
            </w:div>
            <w:div w:id="1706175864">
              <w:marLeft w:val="0"/>
              <w:marRight w:val="0"/>
              <w:marTop w:val="0"/>
              <w:marBottom w:val="0"/>
              <w:divBdr>
                <w:top w:val="none" w:sz="0" w:space="0" w:color="auto"/>
                <w:left w:val="none" w:sz="0" w:space="0" w:color="auto"/>
                <w:bottom w:val="none" w:sz="0" w:space="0" w:color="auto"/>
                <w:right w:val="none" w:sz="0" w:space="0" w:color="auto"/>
              </w:divBdr>
            </w:div>
            <w:div w:id="2039349719">
              <w:marLeft w:val="0"/>
              <w:marRight w:val="0"/>
              <w:marTop w:val="0"/>
              <w:marBottom w:val="0"/>
              <w:divBdr>
                <w:top w:val="none" w:sz="0" w:space="0" w:color="auto"/>
                <w:left w:val="none" w:sz="0" w:space="0" w:color="auto"/>
                <w:bottom w:val="none" w:sz="0" w:space="0" w:color="auto"/>
                <w:right w:val="none" w:sz="0" w:space="0" w:color="auto"/>
              </w:divBdr>
            </w:div>
            <w:div w:id="800809759">
              <w:marLeft w:val="0"/>
              <w:marRight w:val="0"/>
              <w:marTop w:val="0"/>
              <w:marBottom w:val="0"/>
              <w:divBdr>
                <w:top w:val="none" w:sz="0" w:space="0" w:color="auto"/>
                <w:left w:val="none" w:sz="0" w:space="0" w:color="auto"/>
                <w:bottom w:val="none" w:sz="0" w:space="0" w:color="auto"/>
                <w:right w:val="none" w:sz="0" w:space="0" w:color="auto"/>
              </w:divBdr>
            </w:div>
            <w:div w:id="1169710918">
              <w:marLeft w:val="0"/>
              <w:marRight w:val="0"/>
              <w:marTop w:val="0"/>
              <w:marBottom w:val="0"/>
              <w:divBdr>
                <w:top w:val="none" w:sz="0" w:space="0" w:color="auto"/>
                <w:left w:val="none" w:sz="0" w:space="0" w:color="auto"/>
                <w:bottom w:val="none" w:sz="0" w:space="0" w:color="auto"/>
                <w:right w:val="none" w:sz="0" w:space="0" w:color="auto"/>
              </w:divBdr>
            </w:div>
            <w:div w:id="339042360">
              <w:marLeft w:val="0"/>
              <w:marRight w:val="0"/>
              <w:marTop w:val="0"/>
              <w:marBottom w:val="0"/>
              <w:divBdr>
                <w:top w:val="none" w:sz="0" w:space="0" w:color="auto"/>
                <w:left w:val="none" w:sz="0" w:space="0" w:color="auto"/>
                <w:bottom w:val="none" w:sz="0" w:space="0" w:color="auto"/>
                <w:right w:val="none" w:sz="0" w:space="0" w:color="auto"/>
              </w:divBdr>
            </w:div>
            <w:div w:id="1970479439">
              <w:marLeft w:val="0"/>
              <w:marRight w:val="0"/>
              <w:marTop w:val="0"/>
              <w:marBottom w:val="0"/>
              <w:divBdr>
                <w:top w:val="none" w:sz="0" w:space="0" w:color="auto"/>
                <w:left w:val="none" w:sz="0" w:space="0" w:color="auto"/>
                <w:bottom w:val="none" w:sz="0" w:space="0" w:color="auto"/>
                <w:right w:val="none" w:sz="0" w:space="0" w:color="auto"/>
              </w:divBdr>
            </w:div>
            <w:div w:id="1833762919">
              <w:marLeft w:val="0"/>
              <w:marRight w:val="0"/>
              <w:marTop w:val="0"/>
              <w:marBottom w:val="0"/>
              <w:divBdr>
                <w:top w:val="none" w:sz="0" w:space="0" w:color="auto"/>
                <w:left w:val="none" w:sz="0" w:space="0" w:color="auto"/>
                <w:bottom w:val="none" w:sz="0" w:space="0" w:color="auto"/>
                <w:right w:val="none" w:sz="0" w:space="0" w:color="auto"/>
              </w:divBdr>
            </w:div>
            <w:div w:id="1821574297">
              <w:marLeft w:val="0"/>
              <w:marRight w:val="0"/>
              <w:marTop w:val="0"/>
              <w:marBottom w:val="0"/>
              <w:divBdr>
                <w:top w:val="none" w:sz="0" w:space="0" w:color="auto"/>
                <w:left w:val="none" w:sz="0" w:space="0" w:color="auto"/>
                <w:bottom w:val="none" w:sz="0" w:space="0" w:color="auto"/>
                <w:right w:val="none" w:sz="0" w:space="0" w:color="auto"/>
              </w:divBdr>
            </w:div>
            <w:div w:id="2051606030">
              <w:marLeft w:val="0"/>
              <w:marRight w:val="0"/>
              <w:marTop w:val="0"/>
              <w:marBottom w:val="0"/>
              <w:divBdr>
                <w:top w:val="none" w:sz="0" w:space="0" w:color="auto"/>
                <w:left w:val="none" w:sz="0" w:space="0" w:color="auto"/>
                <w:bottom w:val="none" w:sz="0" w:space="0" w:color="auto"/>
                <w:right w:val="none" w:sz="0" w:space="0" w:color="auto"/>
              </w:divBdr>
            </w:div>
            <w:div w:id="1559317298">
              <w:marLeft w:val="0"/>
              <w:marRight w:val="0"/>
              <w:marTop w:val="0"/>
              <w:marBottom w:val="0"/>
              <w:divBdr>
                <w:top w:val="none" w:sz="0" w:space="0" w:color="auto"/>
                <w:left w:val="none" w:sz="0" w:space="0" w:color="auto"/>
                <w:bottom w:val="none" w:sz="0" w:space="0" w:color="auto"/>
                <w:right w:val="none" w:sz="0" w:space="0" w:color="auto"/>
              </w:divBdr>
            </w:div>
            <w:div w:id="1447964509">
              <w:marLeft w:val="0"/>
              <w:marRight w:val="0"/>
              <w:marTop w:val="0"/>
              <w:marBottom w:val="0"/>
              <w:divBdr>
                <w:top w:val="none" w:sz="0" w:space="0" w:color="auto"/>
                <w:left w:val="none" w:sz="0" w:space="0" w:color="auto"/>
                <w:bottom w:val="none" w:sz="0" w:space="0" w:color="auto"/>
                <w:right w:val="none" w:sz="0" w:space="0" w:color="auto"/>
              </w:divBdr>
            </w:div>
            <w:div w:id="607354065">
              <w:marLeft w:val="0"/>
              <w:marRight w:val="0"/>
              <w:marTop w:val="0"/>
              <w:marBottom w:val="0"/>
              <w:divBdr>
                <w:top w:val="none" w:sz="0" w:space="0" w:color="auto"/>
                <w:left w:val="none" w:sz="0" w:space="0" w:color="auto"/>
                <w:bottom w:val="none" w:sz="0" w:space="0" w:color="auto"/>
                <w:right w:val="none" w:sz="0" w:space="0" w:color="auto"/>
              </w:divBdr>
            </w:div>
            <w:div w:id="2101101461">
              <w:marLeft w:val="0"/>
              <w:marRight w:val="0"/>
              <w:marTop w:val="0"/>
              <w:marBottom w:val="0"/>
              <w:divBdr>
                <w:top w:val="none" w:sz="0" w:space="0" w:color="auto"/>
                <w:left w:val="none" w:sz="0" w:space="0" w:color="auto"/>
                <w:bottom w:val="none" w:sz="0" w:space="0" w:color="auto"/>
                <w:right w:val="none" w:sz="0" w:space="0" w:color="auto"/>
              </w:divBdr>
            </w:div>
            <w:div w:id="1222979272">
              <w:marLeft w:val="0"/>
              <w:marRight w:val="0"/>
              <w:marTop w:val="0"/>
              <w:marBottom w:val="0"/>
              <w:divBdr>
                <w:top w:val="none" w:sz="0" w:space="0" w:color="auto"/>
                <w:left w:val="none" w:sz="0" w:space="0" w:color="auto"/>
                <w:bottom w:val="none" w:sz="0" w:space="0" w:color="auto"/>
                <w:right w:val="none" w:sz="0" w:space="0" w:color="auto"/>
              </w:divBdr>
            </w:div>
            <w:div w:id="980503687">
              <w:marLeft w:val="0"/>
              <w:marRight w:val="0"/>
              <w:marTop w:val="0"/>
              <w:marBottom w:val="0"/>
              <w:divBdr>
                <w:top w:val="none" w:sz="0" w:space="0" w:color="auto"/>
                <w:left w:val="none" w:sz="0" w:space="0" w:color="auto"/>
                <w:bottom w:val="none" w:sz="0" w:space="0" w:color="auto"/>
                <w:right w:val="none" w:sz="0" w:space="0" w:color="auto"/>
              </w:divBdr>
            </w:div>
            <w:div w:id="1993827670">
              <w:marLeft w:val="0"/>
              <w:marRight w:val="0"/>
              <w:marTop w:val="0"/>
              <w:marBottom w:val="0"/>
              <w:divBdr>
                <w:top w:val="none" w:sz="0" w:space="0" w:color="auto"/>
                <w:left w:val="none" w:sz="0" w:space="0" w:color="auto"/>
                <w:bottom w:val="none" w:sz="0" w:space="0" w:color="auto"/>
                <w:right w:val="none" w:sz="0" w:space="0" w:color="auto"/>
              </w:divBdr>
            </w:div>
            <w:div w:id="1070733522">
              <w:marLeft w:val="0"/>
              <w:marRight w:val="0"/>
              <w:marTop w:val="0"/>
              <w:marBottom w:val="0"/>
              <w:divBdr>
                <w:top w:val="none" w:sz="0" w:space="0" w:color="auto"/>
                <w:left w:val="none" w:sz="0" w:space="0" w:color="auto"/>
                <w:bottom w:val="none" w:sz="0" w:space="0" w:color="auto"/>
                <w:right w:val="none" w:sz="0" w:space="0" w:color="auto"/>
              </w:divBdr>
            </w:div>
            <w:div w:id="862015470">
              <w:marLeft w:val="0"/>
              <w:marRight w:val="0"/>
              <w:marTop w:val="0"/>
              <w:marBottom w:val="0"/>
              <w:divBdr>
                <w:top w:val="none" w:sz="0" w:space="0" w:color="auto"/>
                <w:left w:val="none" w:sz="0" w:space="0" w:color="auto"/>
                <w:bottom w:val="none" w:sz="0" w:space="0" w:color="auto"/>
                <w:right w:val="none" w:sz="0" w:space="0" w:color="auto"/>
              </w:divBdr>
            </w:div>
            <w:div w:id="2002269239">
              <w:marLeft w:val="0"/>
              <w:marRight w:val="0"/>
              <w:marTop w:val="0"/>
              <w:marBottom w:val="0"/>
              <w:divBdr>
                <w:top w:val="none" w:sz="0" w:space="0" w:color="auto"/>
                <w:left w:val="none" w:sz="0" w:space="0" w:color="auto"/>
                <w:bottom w:val="none" w:sz="0" w:space="0" w:color="auto"/>
                <w:right w:val="none" w:sz="0" w:space="0" w:color="auto"/>
              </w:divBdr>
            </w:div>
            <w:div w:id="1092819599">
              <w:marLeft w:val="0"/>
              <w:marRight w:val="0"/>
              <w:marTop w:val="0"/>
              <w:marBottom w:val="0"/>
              <w:divBdr>
                <w:top w:val="none" w:sz="0" w:space="0" w:color="auto"/>
                <w:left w:val="none" w:sz="0" w:space="0" w:color="auto"/>
                <w:bottom w:val="none" w:sz="0" w:space="0" w:color="auto"/>
                <w:right w:val="none" w:sz="0" w:space="0" w:color="auto"/>
              </w:divBdr>
            </w:div>
            <w:div w:id="2051605240">
              <w:marLeft w:val="0"/>
              <w:marRight w:val="0"/>
              <w:marTop w:val="0"/>
              <w:marBottom w:val="0"/>
              <w:divBdr>
                <w:top w:val="none" w:sz="0" w:space="0" w:color="auto"/>
                <w:left w:val="none" w:sz="0" w:space="0" w:color="auto"/>
                <w:bottom w:val="none" w:sz="0" w:space="0" w:color="auto"/>
                <w:right w:val="none" w:sz="0" w:space="0" w:color="auto"/>
              </w:divBdr>
            </w:div>
            <w:div w:id="1835411347">
              <w:marLeft w:val="0"/>
              <w:marRight w:val="0"/>
              <w:marTop w:val="0"/>
              <w:marBottom w:val="0"/>
              <w:divBdr>
                <w:top w:val="none" w:sz="0" w:space="0" w:color="auto"/>
                <w:left w:val="none" w:sz="0" w:space="0" w:color="auto"/>
                <w:bottom w:val="none" w:sz="0" w:space="0" w:color="auto"/>
                <w:right w:val="none" w:sz="0" w:space="0" w:color="auto"/>
              </w:divBdr>
            </w:div>
            <w:div w:id="912620577">
              <w:marLeft w:val="0"/>
              <w:marRight w:val="0"/>
              <w:marTop w:val="0"/>
              <w:marBottom w:val="0"/>
              <w:divBdr>
                <w:top w:val="none" w:sz="0" w:space="0" w:color="auto"/>
                <w:left w:val="none" w:sz="0" w:space="0" w:color="auto"/>
                <w:bottom w:val="none" w:sz="0" w:space="0" w:color="auto"/>
                <w:right w:val="none" w:sz="0" w:space="0" w:color="auto"/>
              </w:divBdr>
            </w:div>
            <w:div w:id="713581518">
              <w:marLeft w:val="0"/>
              <w:marRight w:val="0"/>
              <w:marTop w:val="0"/>
              <w:marBottom w:val="0"/>
              <w:divBdr>
                <w:top w:val="none" w:sz="0" w:space="0" w:color="auto"/>
                <w:left w:val="none" w:sz="0" w:space="0" w:color="auto"/>
                <w:bottom w:val="none" w:sz="0" w:space="0" w:color="auto"/>
                <w:right w:val="none" w:sz="0" w:space="0" w:color="auto"/>
              </w:divBdr>
            </w:div>
            <w:div w:id="20477138">
              <w:marLeft w:val="0"/>
              <w:marRight w:val="0"/>
              <w:marTop w:val="0"/>
              <w:marBottom w:val="0"/>
              <w:divBdr>
                <w:top w:val="none" w:sz="0" w:space="0" w:color="auto"/>
                <w:left w:val="none" w:sz="0" w:space="0" w:color="auto"/>
                <w:bottom w:val="none" w:sz="0" w:space="0" w:color="auto"/>
                <w:right w:val="none" w:sz="0" w:space="0" w:color="auto"/>
              </w:divBdr>
            </w:div>
            <w:div w:id="1412659681">
              <w:marLeft w:val="0"/>
              <w:marRight w:val="0"/>
              <w:marTop w:val="0"/>
              <w:marBottom w:val="0"/>
              <w:divBdr>
                <w:top w:val="none" w:sz="0" w:space="0" w:color="auto"/>
                <w:left w:val="none" w:sz="0" w:space="0" w:color="auto"/>
                <w:bottom w:val="none" w:sz="0" w:space="0" w:color="auto"/>
                <w:right w:val="none" w:sz="0" w:space="0" w:color="auto"/>
              </w:divBdr>
            </w:div>
            <w:div w:id="1807042380">
              <w:marLeft w:val="0"/>
              <w:marRight w:val="0"/>
              <w:marTop w:val="0"/>
              <w:marBottom w:val="0"/>
              <w:divBdr>
                <w:top w:val="none" w:sz="0" w:space="0" w:color="auto"/>
                <w:left w:val="none" w:sz="0" w:space="0" w:color="auto"/>
                <w:bottom w:val="none" w:sz="0" w:space="0" w:color="auto"/>
                <w:right w:val="none" w:sz="0" w:space="0" w:color="auto"/>
              </w:divBdr>
            </w:div>
            <w:div w:id="1180581542">
              <w:marLeft w:val="0"/>
              <w:marRight w:val="0"/>
              <w:marTop w:val="0"/>
              <w:marBottom w:val="0"/>
              <w:divBdr>
                <w:top w:val="none" w:sz="0" w:space="0" w:color="auto"/>
                <w:left w:val="none" w:sz="0" w:space="0" w:color="auto"/>
                <w:bottom w:val="none" w:sz="0" w:space="0" w:color="auto"/>
                <w:right w:val="none" w:sz="0" w:space="0" w:color="auto"/>
              </w:divBdr>
            </w:div>
            <w:div w:id="1984846133">
              <w:marLeft w:val="0"/>
              <w:marRight w:val="0"/>
              <w:marTop w:val="0"/>
              <w:marBottom w:val="0"/>
              <w:divBdr>
                <w:top w:val="none" w:sz="0" w:space="0" w:color="auto"/>
                <w:left w:val="none" w:sz="0" w:space="0" w:color="auto"/>
                <w:bottom w:val="none" w:sz="0" w:space="0" w:color="auto"/>
                <w:right w:val="none" w:sz="0" w:space="0" w:color="auto"/>
              </w:divBdr>
            </w:div>
            <w:div w:id="1987709511">
              <w:marLeft w:val="0"/>
              <w:marRight w:val="0"/>
              <w:marTop w:val="0"/>
              <w:marBottom w:val="0"/>
              <w:divBdr>
                <w:top w:val="none" w:sz="0" w:space="0" w:color="auto"/>
                <w:left w:val="none" w:sz="0" w:space="0" w:color="auto"/>
                <w:bottom w:val="none" w:sz="0" w:space="0" w:color="auto"/>
                <w:right w:val="none" w:sz="0" w:space="0" w:color="auto"/>
              </w:divBdr>
            </w:div>
            <w:div w:id="1263149101">
              <w:marLeft w:val="0"/>
              <w:marRight w:val="0"/>
              <w:marTop w:val="0"/>
              <w:marBottom w:val="0"/>
              <w:divBdr>
                <w:top w:val="none" w:sz="0" w:space="0" w:color="auto"/>
                <w:left w:val="none" w:sz="0" w:space="0" w:color="auto"/>
                <w:bottom w:val="none" w:sz="0" w:space="0" w:color="auto"/>
                <w:right w:val="none" w:sz="0" w:space="0" w:color="auto"/>
              </w:divBdr>
            </w:div>
            <w:div w:id="2055692702">
              <w:marLeft w:val="0"/>
              <w:marRight w:val="0"/>
              <w:marTop w:val="0"/>
              <w:marBottom w:val="0"/>
              <w:divBdr>
                <w:top w:val="none" w:sz="0" w:space="0" w:color="auto"/>
                <w:left w:val="none" w:sz="0" w:space="0" w:color="auto"/>
                <w:bottom w:val="none" w:sz="0" w:space="0" w:color="auto"/>
                <w:right w:val="none" w:sz="0" w:space="0" w:color="auto"/>
              </w:divBdr>
            </w:div>
            <w:div w:id="388845212">
              <w:marLeft w:val="0"/>
              <w:marRight w:val="0"/>
              <w:marTop w:val="0"/>
              <w:marBottom w:val="0"/>
              <w:divBdr>
                <w:top w:val="none" w:sz="0" w:space="0" w:color="auto"/>
                <w:left w:val="none" w:sz="0" w:space="0" w:color="auto"/>
                <w:bottom w:val="none" w:sz="0" w:space="0" w:color="auto"/>
                <w:right w:val="none" w:sz="0" w:space="0" w:color="auto"/>
              </w:divBdr>
            </w:div>
            <w:div w:id="1285383666">
              <w:marLeft w:val="0"/>
              <w:marRight w:val="0"/>
              <w:marTop w:val="0"/>
              <w:marBottom w:val="0"/>
              <w:divBdr>
                <w:top w:val="none" w:sz="0" w:space="0" w:color="auto"/>
                <w:left w:val="none" w:sz="0" w:space="0" w:color="auto"/>
                <w:bottom w:val="none" w:sz="0" w:space="0" w:color="auto"/>
                <w:right w:val="none" w:sz="0" w:space="0" w:color="auto"/>
              </w:divBdr>
            </w:div>
            <w:div w:id="378167187">
              <w:marLeft w:val="0"/>
              <w:marRight w:val="0"/>
              <w:marTop w:val="0"/>
              <w:marBottom w:val="0"/>
              <w:divBdr>
                <w:top w:val="none" w:sz="0" w:space="0" w:color="auto"/>
                <w:left w:val="none" w:sz="0" w:space="0" w:color="auto"/>
                <w:bottom w:val="none" w:sz="0" w:space="0" w:color="auto"/>
                <w:right w:val="none" w:sz="0" w:space="0" w:color="auto"/>
              </w:divBdr>
            </w:div>
            <w:div w:id="734746909">
              <w:marLeft w:val="0"/>
              <w:marRight w:val="0"/>
              <w:marTop w:val="0"/>
              <w:marBottom w:val="0"/>
              <w:divBdr>
                <w:top w:val="none" w:sz="0" w:space="0" w:color="auto"/>
                <w:left w:val="none" w:sz="0" w:space="0" w:color="auto"/>
                <w:bottom w:val="none" w:sz="0" w:space="0" w:color="auto"/>
                <w:right w:val="none" w:sz="0" w:space="0" w:color="auto"/>
              </w:divBdr>
            </w:div>
            <w:div w:id="1387417686">
              <w:marLeft w:val="0"/>
              <w:marRight w:val="0"/>
              <w:marTop w:val="0"/>
              <w:marBottom w:val="0"/>
              <w:divBdr>
                <w:top w:val="none" w:sz="0" w:space="0" w:color="auto"/>
                <w:left w:val="none" w:sz="0" w:space="0" w:color="auto"/>
                <w:bottom w:val="none" w:sz="0" w:space="0" w:color="auto"/>
                <w:right w:val="none" w:sz="0" w:space="0" w:color="auto"/>
              </w:divBdr>
            </w:div>
            <w:div w:id="188034965">
              <w:marLeft w:val="0"/>
              <w:marRight w:val="0"/>
              <w:marTop w:val="0"/>
              <w:marBottom w:val="0"/>
              <w:divBdr>
                <w:top w:val="none" w:sz="0" w:space="0" w:color="auto"/>
                <w:left w:val="none" w:sz="0" w:space="0" w:color="auto"/>
                <w:bottom w:val="none" w:sz="0" w:space="0" w:color="auto"/>
                <w:right w:val="none" w:sz="0" w:space="0" w:color="auto"/>
              </w:divBdr>
            </w:div>
            <w:div w:id="208416329">
              <w:marLeft w:val="0"/>
              <w:marRight w:val="0"/>
              <w:marTop w:val="0"/>
              <w:marBottom w:val="0"/>
              <w:divBdr>
                <w:top w:val="none" w:sz="0" w:space="0" w:color="auto"/>
                <w:left w:val="none" w:sz="0" w:space="0" w:color="auto"/>
                <w:bottom w:val="none" w:sz="0" w:space="0" w:color="auto"/>
                <w:right w:val="none" w:sz="0" w:space="0" w:color="auto"/>
              </w:divBdr>
            </w:div>
            <w:div w:id="1224373746">
              <w:marLeft w:val="0"/>
              <w:marRight w:val="0"/>
              <w:marTop w:val="0"/>
              <w:marBottom w:val="0"/>
              <w:divBdr>
                <w:top w:val="none" w:sz="0" w:space="0" w:color="auto"/>
                <w:left w:val="none" w:sz="0" w:space="0" w:color="auto"/>
                <w:bottom w:val="none" w:sz="0" w:space="0" w:color="auto"/>
                <w:right w:val="none" w:sz="0" w:space="0" w:color="auto"/>
              </w:divBdr>
            </w:div>
            <w:div w:id="2043046841">
              <w:marLeft w:val="0"/>
              <w:marRight w:val="0"/>
              <w:marTop w:val="0"/>
              <w:marBottom w:val="0"/>
              <w:divBdr>
                <w:top w:val="none" w:sz="0" w:space="0" w:color="auto"/>
                <w:left w:val="none" w:sz="0" w:space="0" w:color="auto"/>
                <w:bottom w:val="none" w:sz="0" w:space="0" w:color="auto"/>
                <w:right w:val="none" w:sz="0" w:space="0" w:color="auto"/>
              </w:divBdr>
            </w:div>
            <w:div w:id="1383796957">
              <w:marLeft w:val="0"/>
              <w:marRight w:val="0"/>
              <w:marTop w:val="0"/>
              <w:marBottom w:val="0"/>
              <w:divBdr>
                <w:top w:val="none" w:sz="0" w:space="0" w:color="auto"/>
                <w:left w:val="none" w:sz="0" w:space="0" w:color="auto"/>
                <w:bottom w:val="none" w:sz="0" w:space="0" w:color="auto"/>
                <w:right w:val="none" w:sz="0" w:space="0" w:color="auto"/>
              </w:divBdr>
            </w:div>
            <w:div w:id="145250324">
              <w:marLeft w:val="0"/>
              <w:marRight w:val="0"/>
              <w:marTop w:val="0"/>
              <w:marBottom w:val="0"/>
              <w:divBdr>
                <w:top w:val="none" w:sz="0" w:space="0" w:color="auto"/>
                <w:left w:val="none" w:sz="0" w:space="0" w:color="auto"/>
                <w:bottom w:val="none" w:sz="0" w:space="0" w:color="auto"/>
                <w:right w:val="none" w:sz="0" w:space="0" w:color="auto"/>
              </w:divBdr>
            </w:div>
            <w:div w:id="475611558">
              <w:marLeft w:val="0"/>
              <w:marRight w:val="0"/>
              <w:marTop w:val="0"/>
              <w:marBottom w:val="0"/>
              <w:divBdr>
                <w:top w:val="none" w:sz="0" w:space="0" w:color="auto"/>
                <w:left w:val="none" w:sz="0" w:space="0" w:color="auto"/>
                <w:bottom w:val="none" w:sz="0" w:space="0" w:color="auto"/>
                <w:right w:val="none" w:sz="0" w:space="0" w:color="auto"/>
              </w:divBdr>
            </w:div>
            <w:div w:id="730539497">
              <w:marLeft w:val="0"/>
              <w:marRight w:val="0"/>
              <w:marTop w:val="0"/>
              <w:marBottom w:val="0"/>
              <w:divBdr>
                <w:top w:val="none" w:sz="0" w:space="0" w:color="auto"/>
                <w:left w:val="none" w:sz="0" w:space="0" w:color="auto"/>
                <w:bottom w:val="none" w:sz="0" w:space="0" w:color="auto"/>
                <w:right w:val="none" w:sz="0" w:space="0" w:color="auto"/>
              </w:divBdr>
            </w:div>
            <w:div w:id="2054226710">
              <w:marLeft w:val="0"/>
              <w:marRight w:val="0"/>
              <w:marTop w:val="0"/>
              <w:marBottom w:val="0"/>
              <w:divBdr>
                <w:top w:val="none" w:sz="0" w:space="0" w:color="auto"/>
                <w:left w:val="none" w:sz="0" w:space="0" w:color="auto"/>
                <w:bottom w:val="none" w:sz="0" w:space="0" w:color="auto"/>
                <w:right w:val="none" w:sz="0" w:space="0" w:color="auto"/>
              </w:divBdr>
            </w:div>
            <w:div w:id="2117407350">
              <w:marLeft w:val="0"/>
              <w:marRight w:val="0"/>
              <w:marTop w:val="0"/>
              <w:marBottom w:val="0"/>
              <w:divBdr>
                <w:top w:val="none" w:sz="0" w:space="0" w:color="auto"/>
                <w:left w:val="none" w:sz="0" w:space="0" w:color="auto"/>
                <w:bottom w:val="none" w:sz="0" w:space="0" w:color="auto"/>
                <w:right w:val="none" w:sz="0" w:space="0" w:color="auto"/>
              </w:divBdr>
            </w:div>
            <w:div w:id="915360152">
              <w:marLeft w:val="0"/>
              <w:marRight w:val="0"/>
              <w:marTop w:val="0"/>
              <w:marBottom w:val="0"/>
              <w:divBdr>
                <w:top w:val="none" w:sz="0" w:space="0" w:color="auto"/>
                <w:left w:val="none" w:sz="0" w:space="0" w:color="auto"/>
                <w:bottom w:val="none" w:sz="0" w:space="0" w:color="auto"/>
                <w:right w:val="none" w:sz="0" w:space="0" w:color="auto"/>
              </w:divBdr>
            </w:div>
            <w:div w:id="1659962174">
              <w:marLeft w:val="0"/>
              <w:marRight w:val="0"/>
              <w:marTop w:val="0"/>
              <w:marBottom w:val="0"/>
              <w:divBdr>
                <w:top w:val="none" w:sz="0" w:space="0" w:color="auto"/>
                <w:left w:val="none" w:sz="0" w:space="0" w:color="auto"/>
                <w:bottom w:val="none" w:sz="0" w:space="0" w:color="auto"/>
                <w:right w:val="none" w:sz="0" w:space="0" w:color="auto"/>
              </w:divBdr>
            </w:div>
            <w:div w:id="1978799947">
              <w:marLeft w:val="0"/>
              <w:marRight w:val="0"/>
              <w:marTop w:val="0"/>
              <w:marBottom w:val="0"/>
              <w:divBdr>
                <w:top w:val="none" w:sz="0" w:space="0" w:color="auto"/>
                <w:left w:val="none" w:sz="0" w:space="0" w:color="auto"/>
                <w:bottom w:val="none" w:sz="0" w:space="0" w:color="auto"/>
                <w:right w:val="none" w:sz="0" w:space="0" w:color="auto"/>
              </w:divBdr>
            </w:div>
            <w:div w:id="788284795">
              <w:marLeft w:val="0"/>
              <w:marRight w:val="0"/>
              <w:marTop w:val="0"/>
              <w:marBottom w:val="0"/>
              <w:divBdr>
                <w:top w:val="none" w:sz="0" w:space="0" w:color="auto"/>
                <w:left w:val="none" w:sz="0" w:space="0" w:color="auto"/>
                <w:bottom w:val="none" w:sz="0" w:space="0" w:color="auto"/>
                <w:right w:val="none" w:sz="0" w:space="0" w:color="auto"/>
              </w:divBdr>
            </w:div>
            <w:div w:id="392192974">
              <w:marLeft w:val="0"/>
              <w:marRight w:val="0"/>
              <w:marTop w:val="0"/>
              <w:marBottom w:val="0"/>
              <w:divBdr>
                <w:top w:val="none" w:sz="0" w:space="0" w:color="auto"/>
                <w:left w:val="none" w:sz="0" w:space="0" w:color="auto"/>
                <w:bottom w:val="none" w:sz="0" w:space="0" w:color="auto"/>
                <w:right w:val="none" w:sz="0" w:space="0" w:color="auto"/>
              </w:divBdr>
            </w:div>
            <w:div w:id="2041472074">
              <w:marLeft w:val="0"/>
              <w:marRight w:val="0"/>
              <w:marTop w:val="0"/>
              <w:marBottom w:val="0"/>
              <w:divBdr>
                <w:top w:val="none" w:sz="0" w:space="0" w:color="auto"/>
                <w:left w:val="none" w:sz="0" w:space="0" w:color="auto"/>
                <w:bottom w:val="none" w:sz="0" w:space="0" w:color="auto"/>
                <w:right w:val="none" w:sz="0" w:space="0" w:color="auto"/>
              </w:divBdr>
            </w:div>
            <w:div w:id="81412028">
              <w:marLeft w:val="0"/>
              <w:marRight w:val="0"/>
              <w:marTop w:val="0"/>
              <w:marBottom w:val="0"/>
              <w:divBdr>
                <w:top w:val="none" w:sz="0" w:space="0" w:color="auto"/>
                <w:left w:val="none" w:sz="0" w:space="0" w:color="auto"/>
                <w:bottom w:val="none" w:sz="0" w:space="0" w:color="auto"/>
                <w:right w:val="none" w:sz="0" w:space="0" w:color="auto"/>
              </w:divBdr>
            </w:div>
            <w:div w:id="1010722722">
              <w:marLeft w:val="0"/>
              <w:marRight w:val="0"/>
              <w:marTop w:val="0"/>
              <w:marBottom w:val="0"/>
              <w:divBdr>
                <w:top w:val="none" w:sz="0" w:space="0" w:color="auto"/>
                <w:left w:val="none" w:sz="0" w:space="0" w:color="auto"/>
                <w:bottom w:val="none" w:sz="0" w:space="0" w:color="auto"/>
                <w:right w:val="none" w:sz="0" w:space="0" w:color="auto"/>
              </w:divBdr>
            </w:div>
            <w:div w:id="1384282780">
              <w:marLeft w:val="0"/>
              <w:marRight w:val="0"/>
              <w:marTop w:val="0"/>
              <w:marBottom w:val="0"/>
              <w:divBdr>
                <w:top w:val="none" w:sz="0" w:space="0" w:color="auto"/>
                <w:left w:val="none" w:sz="0" w:space="0" w:color="auto"/>
                <w:bottom w:val="none" w:sz="0" w:space="0" w:color="auto"/>
                <w:right w:val="none" w:sz="0" w:space="0" w:color="auto"/>
              </w:divBdr>
            </w:div>
            <w:div w:id="1384258866">
              <w:marLeft w:val="0"/>
              <w:marRight w:val="0"/>
              <w:marTop w:val="0"/>
              <w:marBottom w:val="0"/>
              <w:divBdr>
                <w:top w:val="none" w:sz="0" w:space="0" w:color="auto"/>
                <w:left w:val="none" w:sz="0" w:space="0" w:color="auto"/>
                <w:bottom w:val="none" w:sz="0" w:space="0" w:color="auto"/>
                <w:right w:val="none" w:sz="0" w:space="0" w:color="auto"/>
              </w:divBdr>
            </w:div>
            <w:div w:id="431245824">
              <w:marLeft w:val="0"/>
              <w:marRight w:val="0"/>
              <w:marTop w:val="0"/>
              <w:marBottom w:val="0"/>
              <w:divBdr>
                <w:top w:val="none" w:sz="0" w:space="0" w:color="auto"/>
                <w:left w:val="none" w:sz="0" w:space="0" w:color="auto"/>
                <w:bottom w:val="none" w:sz="0" w:space="0" w:color="auto"/>
                <w:right w:val="none" w:sz="0" w:space="0" w:color="auto"/>
              </w:divBdr>
            </w:div>
            <w:div w:id="250965320">
              <w:marLeft w:val="0"/>
              <w:marRight w:val="0"/>
              <w:marTop w:val="0"/>
              <w:marBottom w:val="0"/>
              <w:divBdr>
                <w:top w:val="none" w:sz="0" w:space="0" w:color="auto"/>
                <w:left w:val="none" w:sz="0" w:space="0" w:color="auto"/>
                <w:bottom w:val="none" w:sz="0" w:space="0" w:color="auto"/>
                <w:right w:val="none" w:sz="0" w:space="0" w:color="auto"/>
              </w:divBdr>
            </w:div>
            <w:div w:id="317537845">
              <w:marLeft w:val="0"/>
              <w:marRight w:val="0"/>
              <w:marTop w:val="0"/>
              <w:marBottom w:val="0"/>
              <w:divBdr>
                <w:top w:val="none" w:sz="0" w:space="0" w:color="auto"/>
                <w:left w:val="none" w:sz="0" w:space="0" w:color="auto"/>
                <w:bottom w:val="none" w:sz="0" w:space="0" w:color="auto"/>
                <w:right w:val="none" w:sz="0" w:space="0" w:color="auto"/>
              </w:divBdr>
            </w:div>
            <w:div w:id="217791242">
              <w:marLeft w:val="0"/>
              <w:marRight w:val="0"/>
              <w:marTop w:val="0"/>
              <w:marBottom w:val="0"/>
              <w:divBdr>
                <w:top w:val="none" w:sz="0" w:space="0" w:color="auto"/>
                <w:left w:val="none" w:sz="0" w:space="0" w:color="auto"/>
                <w:bottom w:val="none" w:sz="0" w:space="0" w:color="auto"/>
                <w:right w:val="none" w:sz="0" w:space="0" w:color="auto"/>
              </w:divBdr>
            </w:div>
            <w:div w:id="177694931">
              <w:marLeft w:val="0"/>
              <w:marRight w:val="0"/>
              <w:marTop w:val="0"/>
              <w:marBottom w:val="0"/>
              <w:divBdr>
                <w:top w:val="none" w:sz="0" w:space="0" w:color="auto"/>
                <w:left w:val="none" w:sz="0" w:space="0" w:color="auto"/>
                <w:bottom w:val="none" w:sz="0" w:space="0" w:color="auto"/>
                <w:right w:val="none" w:sz="0" w:space="0" w:color="auto"/>
              </w:divBdr>
            </w:div>
            <w:div w:id="70859284">
              <w:marLeft w:val="0"/>
              <w:marRight w:val="0"/>
              <w:marTop w:val="0"/>
              <w:marBottom w:val="0"/>
              <w:divBdr>
                <w:top w:val="none" w:sz="0" w:space="0" w:color="auto"/>
                <w:left w:val="none" w:sz="0" w:space="0" w:color="auto"/>
                <w:bottom w:val="none" w:sz="0" w:space="0" w:color="auto"/>
                <w:right w:val="none" w:sz="0" w:space="0" w:color="auto"/>
              </w:divBdr>
            </w:div>
            <w:div w:id="754283122">
              <w:marLeft w:val="0"/>
              <w:marRight w:val="0"/>
              <w:marTop w:val="0"/>
              <w:marBottom w:val="0"/>
              <w:divBdr>
                <w:top w:val="none" w:sz="0" w:space="0" w:color="auto"/>
                <w:left w:val="none" w:sz="0" w:space="0" w:color="auto"/>
                <w:bottom w:val="none" w:sz="0" w:space="0" w:color="auto"/>
                <w:right w:val="none" w:sz="0" w:space="0" w:color="auto"/>
              </w:divBdr>
            </w:div>
            <w:div w:id="950668962">
              <w:marLeft w:val="0"/>
              <w:marRight w:val="0"/>
              <w:marTop w:val="0"/>
              <w:marBottom w:val="0"/>
              <w:divBdr>
                <w:top w:val="none" w:sz="0" w:space="0" w:color="auto"/>
                <w:left w:val="none" w:sz="0" w:space="0" w:color="auto"/>
                <w:bottom w:val="none" w:sz="0" w:space="0" w:color="auto"/>
                <w:right w:val="none" w:sz="0" w:space="0" w:color="auto"/>
              </w:divBdr>
            </w:div>
            <w:div w:id="2041740178">
              <w:marLeft w:val="0"/>
              <w:marRight w:val="0"/>
              <w:marTop w:val="0"/>
              <w:marBottom w:val="0"/>
              <w:divBdr>
                <w:top w:val="none" w:sz="0" w:space="0" w:color="auto"/>
                <w:left w:val="none" w:sz="0" w:space="0" w:color="auto"/>
                <w:bottom w:val="none" w:sz="0" w:space="0" w:color="auto"/>
                <w:right w:val="none" w:sz="0" w:space="0" w:color="auto"/>
              </w:divBdr>
            </w:div>
            <w:div w:id="1159267860">
              <w:marLeft w:val="0"/>
              <w:marRight w:val="0"/>
              <w:marTop w:val="0"/>
              <w:marBottom w:val="0"/>
              <w:divBdr>
                <w:top w:val="none" w:sz="0" w:space="0" w:color="auto"/>
                <w:left w:val="none" w:sz="0" w:space="0" w:color="auto"/>
                <w:bottom w:val="none" w:sz="0" w:space="0" w:color="auto"/>
                <w:right w:val="none" w:sz="0" w:space="0" w:color="auto"/>
              </w:divBdr>
            </w:div>
            <w:div w:id="874775788">
              <w:marLeft w:val="0"/>
              <w:marRight w:val="0"/>
              <w:marTop w:val="0"/>
              <w:marBottom w:val="0"/>
              <w:divBdr>
                <w:top w:val="none" w:sz="0" w:space="0" w:color="auto"/>
                <w:left w:val="none" w:sz="0" w:space="0" w:color="auto"/>
                <w:bottom w:val="none" w:sz="0" w:space="0" w:color="auto"/>
                <w:right w:val="none" w:sz="0" w:space="0" w:color="auto"/>
              </w:divBdr>
            </w:div>
            <w:div w:id="1682391901">
              <w:marLeft w:val="0"/>
              <w:marRight w:val="0"/>
              <w:marTop w:val="0"/>
              <w:marBottom w:val="0"/>
              <w:divBdr>
                <w:top w:val="none" w:sz="0" w:space="0" w:color="auto"/>
                <w:left w:val="none" w:sz="0" w:space="0" w:color="auto"/>
                <w:bottom w:val="none" w:sz="0" w:space="0" w:color="auto"/>
                <w:right w:val="none" w:sz="0" w:space="0" w:color="auto"/>
              </w:divBdr>
            </w:div>
            <w:div w:id="1816872534">
              <w:marLeft w:val="0"/>
              <w:marRight w:val="0"/>
              <w:marTop w:val="0"/>
              <w:marBottom w:val="0"/>
              <w:divBdr>
                <w:top w:val="none" w:sz="0" w:space="0" w:color="auto"/>
                <w:left w:val="none" w:sz="0" w:space="0" w:color="auto"/>
                <w:bottom w:val="none" w:sz="0" w:space="0" w:color="auto"/>
                <w:right w:val="none" w:sz="0" w:space="0" w:color="auto"/>
              </w:divBdr>
            </w:div>
            <w:div w:id="1975794678">
              <w:marLeft w:val="0"/>
              <w:marRight w:val="0"/>
              <w:marTop w:val="0"/>
              <w:marBottom w:val="0"/>
              <w:divBdr>
                <w:top w:val="none" w:sz="0" w:space="0" w:color="auto"/>
                <w:left w:val="none" w:sz="0" w:space="0" w:color="auto"/>
                <w:bottom w:val="none" w:sz="0" w:space="0" w:color="auto"/>
                <w:right w:val="none" w:sz="0" w:space="0" w:color="auto"/>
              </w:divBdr>
            </w:div>
            <w:div w:id="1839887508">
              <w:marLeft w:val="0"/>
              <w:marRight w:val="0"/>
              <w:marTop w:val="0"/>
              <w:marBottom w:val="0"/>
              <w:divBdr>
                <w:top w:val="none" w:sz="0" w:space="0" w:color="auto"/>
                <w:left w:val="none" w:sz="0" w:space="0" w:color="auto"/>
                <w:bottom w:val="none" w:sz="0" w:space="0" w:color="auto"/>
                <w:right w:val="none" w:sz="0" w:space="0" w:color="auto"/>
              </w:divBdr>
            </w:div>
            <w:div w:id="1865710843">
              <w:marLeft w:val="0"/>
              <w:marRight w:val="0"/>
              <w:marTop w:val="0"/>
              <w:marBottom w:val="0"/>
              <w:divBdr>
                <w:top w:val="none" w:sz="0" w:space="0" w:color="auto"/>
                <w:left w:val="none" w:sz="0" w:space="0" w:color="auto"/>
                <w:bottom w:val="none" w:sz="0" w:space="0" w:color="auto"/>
                <w:right w:val="none" w:sz="0" w:space="0" w:color="auto"/>
              </w:divBdr>
            </w:div>
            <w:div w:id="1768229685">
              <w:marLeft w:val="0"/>
              <w:marRight w:val="0"/>
              <w:marTop w:val="0"/>
              <w:marBottom w:val="0"/>
              <w:divBdr>
                <w:top w:val="none" w:sz="0" w:space="0" w:color="auto"/>
                <w:left w:val="none" w:sz="0" w:space="0" w:color="auto"/>
                <w:bottom w:val="none" w:sz="0" w:space="0" w:color="auto"/>
                <w:right w:val="none" w:sz="0" w:space="0" w:color="auto"/>
              </w:divBdr>
            </w:div>
            <w:div w:id="1950431404">
              <w:marLeft w:val="0"/>
              <w:marRight w:val="0"/>
              <w:marTop w:val="0"/>
              <w:marBottom w:val="0"/>
              <w:divBdr>
                <w:top w:val="none" w:sz="0" w:space="0" w:color="auto"/>
                <w:left w:val="none" w:sz="0" w:space="0" w:color="auto"/>
                <w:bottom w:val="none" w:sz="0" w:space="0" w:color="auto"/>
                <w:right w:val="none" w:sz="0" w:space="0" w:color="auto"/>
              </w:divBdr>
            </w:div>
            <w:div w:id="1053041231">
              <w:marLeft w:val="0"/>
              <w:marRight w:val="0"/>
              <w:marTop w:val="0"/>
              <w:marBottom w:val="0"/>
              <w:divBdr>
                <w:top w:val="none" w:sz="0" w:space="0" w:color="auto"/>
                <w:left w:val="none" w:sz="0" w:space="0" w:color="auto"/>
                <w:bottom w:val="none" w:sz="0" w:space="0" w:color="auto"/>
                <w:right w:val="none" w:sz="0" w:space="0" w:color="auto"/>
              </w:divBdr>
            </w:div>
            <w:div w:id="1092553942">
              <w:marLeft w:val="0"/>
              <w:marRight w:val="0"/>
              <w:marTop w:val="0"/>
              <w:marBottom w:val="0"/>
              <w:divBdr>
                <w:top w:val="none" w:sz="0" w:space="0" w:color="auto"/>
                <w:left w:val="none" w:sz="0" w:space="0" w:color="auto"/>
                <w:bottom w:val="none" w:sz="0" w:space="0" w:color="auto"/>
                <w:right w:val="none" w:sz="0" w:space="0" w:color="auto"/>
              </w:divBdr>
            </w:div>
            <w:div w:id="19140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8652">
      <w:bodyDiv w:val="1"/>
      <w:marLeft w:val="0"/>
      <w:marRight w:val="0"/>
      <w:marTop w:val="0"/>
      <w:marBottom w:val="0"/>
      <w:divBdr>
        <w:top w:val="none" w:sz="0" w:space="0" w:color="auto"/>
        <w:left w:val="none" w:sz="0" w:space="0" w:color="auto"/>
        <w:bottom w:val="none" w:sz="0" w:space="0" w:color="auto"/>
        <w:right w:val="none" w:sz="0" w:space="0" w:color="auto"/>
      </w:divBdr>
    </w:div>
    <w:div w:id="1810128467">
      <w:bodyDiv w:val="1"/>
      <w:marLeft w:val="0"/>
      <w:marRight w:val="0"/>
      <w:marTop w:val="0"/>
      <w:marBottom w:val="0"/>
      <w:divBdr>
        <w:top w:val="none" w:sz="0" w:space="0" w:color="auto"/>
        <w:left w:val="none" w:sz="0" w:space="0" w:color="auto"/>
        <w:bottom w:val="none" w:sz="0" w:space="0" w:color="auto"/>
        <w:right w:val="none" w:sz="0" w:space="0" w:color="auto"/>
      </w:divBdr>
    </w:div>
    <w:div w:id="1948124141">
      <w:bodyDiv w:val="1"/>
      <w:marLeft w:val="0"/>
      <w:marRight w:val="0"/>
      <w:marTop w:val="0"/>
      <w:marBottom w:val="0"/>
      <w:divBdr>
        <w:top w:val="none" w:sz="0" w:space="0" w:color="auto"/>
        <w:left w:val="none" w:sz="0" w:space="0" w:color="auto"/>
        <w:bottom w:val="none" w:sz="0" w:space="0" w:color="auto"/>
        <w:right w:val="none" w:sz="0" w:space="0" w:color="auto"/>
      </w:divBdr>
    </w:div>
    <w:div w:id="2018342196">
      <w:bodyDiv w:val="1"/>
      <w:marLeft w:val="0"/>
      <w:marRight w:val="0"/>
      <w:marTop w:val="0"/>
      <w:marBottom w:val="0"/>
      <w:divBdr>
        <w:top w:val="none" w:sz="0" w:space="0" w:color="auto"/>
        <w:left w:val="none" w:sz="0" w:space="0" w:color="auto"/>
        <w:bottom w:val="none" w:sz="0" w:space="0" w:color="auto"/>
        <w:right w:val="none" w:sz="0" w:space="0" w:color="auto"/>
      </w:divBdr>
    </w:div>
    <w:div w:id="210032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2C463-7C71-47DF-8AEF-0957AA914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6802</Words>
  <Characters>38774</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Лоскутова Анна Александровна</dc:creator>
  <cp:lastModifiedBy>Ирина Николаевна</cp:lastModifiedBy>
  <cp:revision>5</cp:revision>
  <cp:lastPrinted>2024-09-13T04:15:00Z</cp:lastPrinted>
  <dcterms:created xsi:type="dcterms:W3CDTF">2021-02-01T05:35:00Z</dcterms:created>
  <dcterms:modified xsi:type="dcterms:W3CDTF">2025-02-10T11:14:00Z</dcterms:modified>
</cp:coreProperties>
</file>