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8453F" w:rsidRPr="00B54A98" w:rsidRDefault="002C5E03" w:rsidP="005845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2C5E0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6" o:title=""/>
          </v:shape>
          <o:OLEObject Type="Embed" ProgID="Acrobat.Document.DC" ShapeID="_x0000_i1025" DrawAspect="Content" ObjectID="_1795343824" r:id="rId7"/>
        </w:object>
      </w:r>
      <w:bookmarkEnd w:id="0"/>
      <w:r w:rsidRPr="002C5E0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="0058453F" w:rsidRPr="00B54A9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«Утверждаю»</w:t>
      </w:r>
    </w:p>
    <w:p w:rsidR="0058453F" w:rsidRPr="00B54A98" w:rsidRDefault="0058453F" w:rsidP="005845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54A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Директор МОУ «СОШ № 10»</w:t>
      </w:r>
    </w:p>
    <w:p w:rsidR="0058453F" w:rsidRPr="00B54A98" w:rsidRDefault="00B54A98" w:rsidP="005845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54A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Журавлёва И.А.</w:t>
      </w:r>
      <w:r w:rsidR="0058453F" w:rsidRPr="00B54A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______________</w:t>
      </w:r>
    </w:p>
    <w:p w:rsidR="0058453F" w:rsidRPr="00B54A98" w:rsidRDefault="0058453F" w:rsidP="0058453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54A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4A9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</w:p>
    <w:p w:rsidR="0058453F" w:rsidRDefault="0058453F" w:rsidP="00E5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56"/>
          <w:szCs w:val="56"/>
          <w:lang w:eastAsia="ar-SA"/>
        </w:rPr>
      </w:pPr>
    </w:p>
    <w:p w:rsidR="00B05F3D" w:rsidRPr="0058453F" w:rsidRDefault="00B05F3D" w:rsidP="00E5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56"/>
          <w:szCs w:val="56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56"/>
          <w:szCs w:val="56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56"/>
          <w:szCs w:val="56"/>
          <w:lang w:eastAsia="ar-SA"/>
        </w:rPr>
        <w:t>ПЛАН РАБОТЫ</w:t>
      </w: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56"/>
          <w:szCs w:val="56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56"/>
          <w:szCs w:val="56"/>
          <w:lang w:eastAsia="ar-SA"/>
        </w:rPr>
        <w:t>ПЕДАГОГА – ПСИХОЛОГА</w:t>
      </w: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56"/>
          <w:szCs w:val="56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56"/>
          <w:szCs w:val="56"/>
          <w:lang w:eastAsia="ar-SA"/>
        </w:rPr>
        <w:t xml:space="preserve">МОУ «СОШ № 10» </w:t>
      </w: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56"/>
          <w:szCs w:val="56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56"/>
          <w:szCs w:val="56"/>
          <w:lang w:eastAsia="ar-SA"/>
        </w:rPr>
        <w:t>с. Бурлацкое</w:t>
      </w: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56"/>
          <w:szCs w:val="56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56"/>
          <w:szCs w:val="56"/>
          <w:lang w:eastAsia="ar-SA"/>
        </w:rPr>
        <w:t>МИХАЙЛЕНКО  ИРИНЫ НИКОЛАЕВНЫ</w:t>
      </w: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56"/>
          <w:szCs w:val="56"/>
          <w:lang w:eastAsia="ar-SA"/>
        </w:rPr>
      </w:pPr>
      <w:r w:rsidRPr="0058453F">
        <w:rPr>
          <w:rFonts w:ascii="Times New Roman" w:eastAsia="Times New Roman" w:hAnsi="Times New Roman" w:cs="Times New Roman"/>
          <w:color w:val="000000"/>
          <w:kern w:val="1"/>
          <w:sz w:val="56"/>
          <w:szCs w:val="56"/>
          <w:lang w:eastAsia="ar-SA"/>
        </w:rPr>
        <w:t>на 20</w:t>
      </w:r>
      <w:r w:rsidR="00384F2D">
        <w:rPr>
          <w:rFonts w:ascii="Times New Roman" w:eastAsia="Times New Roman" w:hAnsi="Times New Roman" w:cs="Times New Roman"/>
          <w:color w:val="000000"/>
          <w:kern w:val="1"/>
          <w:sz w:val="56"/>
          <w:szCs w:val="56"/>
          <w:lang w:eastAsia="ar-SA"/>
        </w:rPr>
        <w:t>2</w:t>
      </w:r>
      <w:r w:rsidR="00EE17DD">
        <w:rPr>
          <w:rFonts w:ascii="Times New Roman" w:eastAsia="Times New Roman" w:hAnsi="Times New Roman" w:cs="Times New Roman"/>
          <w:color w:val="000000"/>
          <w:kern w:val="1"/>
          <w:sz w:val="56"/>
          <w:szCs w:val="56"/>
          <w:lang w:eastAsia="ar-SA"/>
        </w:rPr>
        <w:t>4</w:t>
      </w:r>
      <w:r w:rsidRPr="0058453F">
        <w:rPr>
          <w:rFonts w:ascii="Times New Roman" w:eastAsia="Times New Roman" w:hAnsi="Times New Roman" w:cs="Times New Roman"/>
          <w:color w:val="000000"/>
          <w:kern w:val="1"/>
          <w:sz w:val="56"/>
          <w:szCs w:val="56"/>
          <w:lang w:eastAsia="ar-SA"/>
        </w:rPr>
        <w:t xml:space="preserve"> – 202</w:t>
      </w:r>
      <w:r w:rsidR="00EE17DD">
        <w:rPr>
          <w:rFonts w:ascii="Times New Roman" w:eastAsia="Times New Roman" w:hAnsi="Times New Roman" w:cs="Times New Roman"/>
          <w:color w:val="000000"/>
          <w:kern w:val="1"/>
          <w:sz w:val="56"/>
          <w:szCs w:val="56"/>
          <w:lang w:eastAsia="ar-SA"/>
        </w:rPr>
        <w:t>5</w:t>
      </w:r>
      <w:r w:rsidR="00384F2D">
        <w:rPr>
          <w:rFonts w:ascii="Times New Roman" w:eastAsia="Times New Roman" w:hAnsi="Times New Roman" w:cs="Times New Roman"/>
          <w:color w:val="000000"/>
          <w:kern w:val="1"/>
          <w:sz w:val="56"/>
          <w:szCs w:val="56"/>
          <w:lang w:eastAsia="ar-SA"/>
        </w:rPr>
        <w:t xml:space="preserve"> </w:t>
      </w:r>
      <w:r w:rsidRPr="0058453F">
        <w:rPr>
          <w:rFonts w:ascii="Times New Roman" w:eastAsia="Times New Roman" w:hAnsi="Times New Roman" w:cs="Times New Roman"/>
          <w:color w:val="000000"/>
          <w:kern w:val="1"/>
          <w:sz w:val="56"/>
          <w:szCs w:val="56"/>
          <w:lang w:eastAsia="ar-SA"/>
        </w:rPr>
        <w:t>учебный год</w:t>
      </w: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52"/>
          <w:szCs w:val="52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ar-SA"/>
        </w:rPr>
      </w:pPr>
    </w:p>
    <w:p w:rsidR="0058453F" w:rsidRPr="0058453F" w:rsidRDefault="0058453F" w:rsidP="00E5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47B48" w:rsidRPr="00B47B48" w:rsidRDefault="00B47B48" w:rsidP="00B47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B47B4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Составитель:</w:t>
      </w:r>
    </w:p>
    <w:p w:rsidR="00B47B48" w:rsidRPr="00B47B48" w:rsidRDefault="00B47B48" w:rsidP="00B47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B48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 - психолог</w:t>
      </w:r>
    </w:p>
    <w:p w:rsidR="00B47B48" w:rsidRPr="00B47B48" w:rsidRDefault="00B47B48" w:rsidP="00B47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B48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высшей  квалификационной категории</w:t>
      </w:r>
    </w:p>
    <w:p w:rsidR="00B47B48" w:rsidRDefault="00B47B48" w:rsidP="00B05F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B47B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Михайленко И.Н.</w:t>
      </w:r>
    </w:p>
    <w:p w:rsidR="00B05F3D" w:rsidRDefault="00B05F3D" w:rsidP="00B05F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05F3D" w:rsidRDefault="00B05F3D" w:rsidP="00B05F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05F3D" w:rsidRDefault="00B05F3D" w:rsidP="00B05F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05F3D" w:rsidRPr="0058453F" w:rsidRDefault="00B05F3D" w:rsidP="00B05F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ЦЕЛИ ДЕЯТЕЛЬНОСТИ:</w:t>
      </w: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8453F" w:rsidRPr="0058453F" w:rsidRDefault="0058453F" w:rsidP="0058453F">
      <w:p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numPr>
          <w:ilvl w:val="0"/>
          <w:numId w:val="2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обеспечение индивидуального подхода к каждому ребёнку на основе психолого – педагогического изучения детей и их семей; </w:t>
      </w:r>
    </w:p>
    <w:p w:rsidR="0058453F" w:rsidRPr="0058453F" w:rsidRDefault="0058453F" w:rsidP="0058453F">
      <w:pPr>
        <w:numPr>
          <w:ilvl w:val="0"/>
          <w:numId w:val="2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просвещение по вопросам возрастной психологии всех участников образовательного процесса;</w:t>
      </w:r>
    </w:p>
    <w:p w:rsidR="0058453F" w:rsidRPr="0058453F" w:rsidRDefault="0058453F" w:rsidP="0058453F">
      <w:pPr>
        <w:numPr>
          <w:ilvl w:val="0"/>
          <w:numId w:val="2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58453F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  <w:t>пособствовать личностному включению учащихся в образовательный процесс на основе гармонизации их психоэмоционального состояния;</w:t>
      </w:r>
    </w:p>
    <w:p w:rsidR="0058453F" w:rsidRPr="0058453F" w:rsidRDefault="0058453F" w:rsidP="0058453F">
      <w:pPr>
        <w:numPr>
          <w:ilvl w:val="0"/>
          <w:numId w:val="2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содействие полноценному личностному и интеллектуальному развитию детей на каждом возрастном этапе, формирование у них способности к самовоспитанию и саморазвитию; </w:t>
      </w:r>
    </w:p>
    <w:p w:rsidR="0058453F" w:rsidRPr="0058453F" w:rsidRDefault="0058453F" w:rsidP="0058453F">
      <w:pPr>
        <w:numPr>
          <w:ilvl w:val="0"/>
          <w:numId w:val="2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профилактика и преодоление отклонений в интеллектуальном и личностном развитии ребёнка; </w:t>
      </w:r>
    </w:p>
    <w:p w:rsidR="0058453F" w:rsidRPr="0058453F" w:rsidRDefault="0058453F" w:rsidP="0058453F">
      <w:pPr>
        <w:numPr>
          <w:ilvl w:val="0"/>
          <w:numId w:val="2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организация работы по преемственности дошкольного и школьного обучения, перехода учащихся из начального в среднее звено школы;</w:t>
      </w:r>
      <w:proofErr w:type="gramEnd"/>
    </w:p>
    <w:p w:rsidR="0058453F" w:rsidRPr="0058453F" w:rsidRDefault="0058453F" w:rsidP="0058453F">
      <w:pPr>
        <w:numPr>
          <w:ilvl w:val="0"/>
          <w:numId w:val="2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психологическое сопровождение ФГОС НОО </w:t>
      </w:r>
      <w:proofErr w:type="gramStart"/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ООО</w:t>
      </w:r>
      <w:proofErr w:type="gramEnd"/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58453F" w:rsidRPr="0058453F" w:rsidRDefault="0058453F" w:rsidP="0058453F">
      <w:pPr>
        <w:numPr>
          <w:ilvl w:val="0"/>
          <w:numId w:val="2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ведение </w:t>
      </w:r>
      <w:proofErr w:type="spellStart"/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профориентационной</w:t>
      </w:r>
      <w:proofErr w:type="spellEnd"/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работы с учащимися 9-х классов;</w:t>
      </w:r>
    </w:p>
    <w:p w:rsidR="0058453F" w:rsidRPr="0058453F" w:rsidRDefault="0058453F" w:rsidP="0058453F">
      <w:pPr>
        <w:numPr>
          <w:ilvl w:val="0"/>
          <w:numId w:val="2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психологическое сопровождение учащихся 9,11 классов в период подготовки к сдаче ГИА в форме ОГЭ и ЕГЭ;</w:t>
      </w:r>
    </w:p>
    <w:p w:rsidR="0058453F" w:rsidRPr="0058453F" w:rsidRDefault="0058453F" w:rsidP="0058453F">
      <w:pPr>
        <w:numPr>
          <w:ilvl w:val="0"/>
          <w:numId w:val="2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психологическое сопровождение учащихся  к написанию ВПР;</w:t>
      </w:r>
    </w:p>
    <w:p w:rsidR="0058453F" w:rsidRPr="0058453F" w:rsidRDefault="0058453F" w:rsidP="0058453F">
      <w:pPr>
        <w:numPr>
          <w:ilvl w:val="0"/>
          <w:numId w:val="2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личностному саморазвитию учащихся,  педагогов и родителей учащихся</w:t>
      </w:r>
    </w:p>
    <w:p w:rsidR="0058453F" w:rsidRPr="0058453F" w:rsidRDefault="0058453F" w:rsidP="005845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ЗАДАЧИ:</w:t>
      </w:r>
    </w:p>
    <w:p w:rsidR="0058453F" w:rsidRPr="0058453F" w:rsidRDefault="0058453F" w:rsidP="005845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«базы данных» об индивидуальных психических особенностей учащихся и педагогического коллектива;</w:t>
      </w: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организация психолого – педагогической оценки образовательного процесса, условий обучения и воспитания учащихся; </w:t>
      </w: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разработка психолого – педагогических рекомендаций по оптимизации образовательного процесса; </w:t>
      </w: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создание комфортной психолого – педагогической среды во время занятий и консультаций;</w:t>
      </w: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сохранение и укрепление здоровья детей и педагогов, воспитание стремления к ЗОЖ; </w:t>
      </w: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усиление роли семьи в воспитании и привлечение её к организации воспитательного процесса в школе; </w:t>
      </w: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</w:pPr>
      <w:r w:rsidRPr="0058453F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  <w:t>контролировать результативность занятий, в том числе используя технологию «обратной связи»;</w:t>
      </w: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</w:pPr>
      <w:r w:rsidRPr="0058453F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  <w:t>снижение уровня ситуативной и личностной тревожности учащихся;</w:t>
      </w: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</w:pPr>
      <w:r w:rsidRPr="0058453F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  <w:t>повышение уровня мотивации обучения учащихся;</w:t>
      </w: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</w:pPr>
      <w:r w:rsidRPr="0058453F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  <w:t>повышение познавательной активности школьников;</w:t>
      </w: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</w:pPr>
      <w:r w:rsidRPr="0058453F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  <w:t>повышение уровня самооценки учащихся и педагогов;</w:t>
      </w:r>
    </w:p>
    <w:p w:rsidR="0058453F" w:rsidRPr="0058453F" w:rsidRDefault="0058453F" w:rsidP="005845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</w:pPr>
      <w:r w:rsidRPr="0058453F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  <w:t>профилактика профессионального выгорания педагогов;</w:t>
      </w:r>
    </w:p>
    <w:p w:rsidR="0058453F" w:rsidRPr="00E519BD" w:rsidRDefault="0058453F" w:rsidP="00E519B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</w:pPr>
      <w:r w:rsidRPr="0058453F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  <w:t xml:space="preserve">создание мониторинга реализации </w:t>
      </w:r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ФГОС НОО </w:t>
      </w:r>
      <w:proofErr w:type="gramStart"/>
      <w:r w:rsidRPr="005845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ООО</w:t>
      </w:r>
      <w:proofErr w:type="gramEnd"/>
      <w:r w:rsidRPr="0058453F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ar-SA"/>
        </w:rPr>
        <w:t>;</w:t>
      </w:r>
    </w:p>
    <w:p w:rsidR="00586DF1" w:rsidRDefault="00586DF1" w:rsidP="0058453F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4"/>
          <w:szCs w:val="24"/>
          <w:lang w:eastAsia="ar-SA"/>
        </w:rPr>
      </w:pPr>
    </w:p>
    <w:p w:rsidR="00586DF1" w:rsidRDefault="00586DF1" w:rsidP="0058453F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4"/>
          <w:szCs w:val="24"/>
          <w:lang w:eastAsia="ar-SA"/>
        </w:rPr>
      </w:pPr>
    </w:p>
    <w:p w:rsidR="00586DF1" w:rsidRDefault="00586DF1" w:rsidP="0058453F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4"/>
          <w:szCs w:val="24"/>
          <w:lang w:eastAsia="ar-SA"/>
        </w:rPr>
      </w:pPr>
      <w:r w:rsidRPr="0058453F"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4"/>
          <w:szCs w:val="24"/>
          <w:lang w:val="en-US" w:eastAsia="ar-SA"/>
        </w:rPr>
        <w:t>I</w:t>
      </w:r>
      <w:r w:rsidRPr="0058453F"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4"/>
          <w:szCs w:val="24"/>
          <w:lang w:eastAsia="ar-SA"/>
        </w:rPr>
        <w:t xml:space="preserve">. Трудовая функция - Организационно-методическая деятельность, </w:t>
      </w: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4"/>
          <w:szCs w:val="24"/>
          <w:lang w:eastAsia="ar-SA"/>
        </w:rPr>
      </w:pPr>
      <w:r w:rsidRPr="0058453F"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4"/>
          <w:szCs w:val="24"/>
          <w:lang w:eastAsia="ar-SA"/>
        </w:rPr>
        <w:lastRenderedPageBreak/>
        <w:t>психолого-педагогическое сопровождение реализации основных образовательных программ</w:t>
      </w:r>
    </w:p>
    <w:tbl>
      <w:tblPr>
        <w:tblW w:w="156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31"/>
        <w:gridCol w:w="3363"/>
        <w:gridCol w:w="3912"/>
        <w:gridCol w:w="2354"/>
        <w:gridCol w:w="3352"/>
      </w:tblGrid>
      <w:tr w:rsidR="0058453F" w:rsidRPr="0058453F" w:rsidTr="00E519BD">
        <w:trPr>
          <w:trHeight w:val="1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Вид деятельности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Формы и методы работы, трудовое действие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Отчетный материал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3C4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3C4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Ответственный/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совместно с другими участниками образовательной деятельности</w:t>
            </w:r>
          </w:p>
        </w:tc>
      </w:tr>
      <w:tr w:rsidR="0058453F" w:rsidRPr="0058453F" w:rsidTr="00E519BD">
        <w:trPr>
          <w:trHeight w:val="1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плана работы на учебный год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с документацией, Интернет-ресурсами, методической литературой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Составление плана работы на учебный год, планов психолого-педагогического сопровождения по отдельным направлениям работы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1 неделя сентября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Администрация ОУ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Методист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ИМО МКУ «Центр по обеспечению деятельности 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Б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СК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»             </w:t>
            </w:r>
          </w:p>
        </w:tc>
      </w:tr>
      <w:tr w:rsidR="0058453F" w:rsidRPr="0058453F" w:rsidTr="00E519BD">
        <w:trPr>
          <w:trHeight w:val="1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Помесячное и ежедневное планирование деятельности, заполнение журналов выполненных работ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 с документацией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263D1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годовых отчетов деятельности педагога-психолога, деятельности МО педагогов-психологов О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Б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СК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с документацией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декабрь</w:t>
            </w:r>
          </w:p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A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Михайленко И.Н 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Методист ИМО МКУ «Центр по обеспечению деятельности 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Б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СК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»  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8453F" w:rsidRPr="0058453F" w:rsidTr="00E519BD">
        <w:trPr>
          <w:trHeight w:val="1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Участие в разработке программы воспитания и социализации учащихся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Разработка сценариев и участие в коммуникативных играх, проведение тренингов личностного роста, посещение и участие в МО учителей начальной школы, учителей-предметников, классных руководителей, педагогических советов, посещение (участие) </w:t>
            </w:r>
            <w:r w:rsidR="003C4186"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внутри классных</w:t>
            </w: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</w:t>
            </w:r>
            <w:r w:rsidR="003C4186"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внутри школьных</w:t>
            </w: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мероприят</w:t>
            </w:r>
            <w:r w:rsidR="003C4186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ий, олимпиадах школьного и муници</w:t>
            </w: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пального уровней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Сценарии игр, тренингов, теоретический материал в устном и печатном виде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По плану ОУ, МО учителей начальной школы, учителей-предметников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Руководители МО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Администрация ОУ</w:t>
            </w:r>
          </w:p>
        </w:tc>
      </w:tr>
      <w:tr w:rsidR="0058453F" w:rsidRPr="0058453F" w:rsidTr="00E519BD">
        <w:trPr>
          <w:trHeight w:val="1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Ведение «банка данных» всех категорий обучающихся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с документацией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Карты индивидуального сопровождения учащихся по категориям, сводные ведомости личностных особенностей и достижений учащихся по классам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A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Михайленко И.Н 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Социальный педагог ОУ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8453F" w:rsidRPr="0058453F" w:rsidTr="00E519BD">
        <w:trPr>
          <w:trHeight w:val="1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заседаниях Совета по профилактике правонарушений среди учащихся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  с учащимися, родителями, педагогами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Составление психолого-педагогических характеристик на учащихся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3C418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 раза в год по </w:t>
            </w:r>
            <w:r w:rsidR="003C41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плану работы Совета по профилак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тике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A" w:rsidRDefault="0058453F" w:rsidP="0058453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Социальный педагог ОУ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Инспектор ОДН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Администрация ОУ</w:t>
            </w:r>
          </w:p>
        </w:tc>
      </w:tr>
      <w:tr w:rsidR="0058453F" w:rsidRPr="0058453F" w:rsidTr="00E519BD">
        <w:trPr>
          <w:trHeight w:val="1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обеспечении преемственности содержания и форм организации образовательного процесса по реализации всех уровней основных образовательных программ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Посещение уроков и занятий, участие в приеме детей в 1,5 классы, участие в проведении консилиума по преемственности между ДОУ и школой, по обеспечении адаптации детей в 5 классе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Составление мониторинга по результатам диагностических исследований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плану работы ДОУ и школы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 Администрация ОУ</w:t>
            </w:r>
          </w:p>
        </w:tc>
      </w:tr>
      <w:tr w:rsidR="0058453F" w:rsidRPr="0058453F" w:rsidTr="00E519BD">
        <w:trPr>
          <w:trHeight w:val="1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разработке индивидуальных учебных планов учащихся, испытывающих трудности в усвоении образовательных программ и социальной адаптации, детей, находящихся на индивидуальном обучении и детей-инвалидов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Посещение уроков для наблюдения за учащимися, испытывающими трудности в обучении (познавательного, личностного, социального характера), проведение углубленной диагностики, организация консилиумов, разработка рекомендаций для педагогов и родителей учащихся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Психолого-педагогическая характеристика учащихся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необходимости и запросу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 Администрация ОУ</w:t>
            </w:r>
          </w:p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Педагоги школы</w:t>
            </w:r>
          </w:p>
        </w:tc>
      </w:tr>
      <w:tr w:rsidR="0058453F" w:rsidRPr="0058453F" w:rsidTr="00E519BD">
        <w:trPr>
          <w:trHeight w:val="1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Участие в работе школьного психолого-медико-педагогического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консилиума, районной комплексной ПМПК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Консультирование, консилиум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Составление психолого-педагогических характеристик на учащихся.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 плану ОУ, работы ИМО МКУ «Центр по обеспечению деятельности ОУ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БМР СК»            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Михайленко И.Н Руководитель МО ОУ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Методист ИМО МКУ «Центр по обеспечению деятельности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ОУ БМР СК»  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8453F" w:rsidRPr="0058453F" w:rsidTr="00E519BD">
        <w:trPr>
          <w:trHeight w:val="1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Осуществление психологического сопровождения мониторинга личностных показателей освоения программ, установленных ФГОС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Разработка и апробация карт мониторинга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Форма карты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плану работы ОУ и по необходимости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 Администрация ОУ</w:t>
            </w:r>
          </w:p>
        </w:tc>
      </w:tr>
      <w:tr w:rsidR="0058453F" w:rsidRPr="0058453F" w:rsidTr="003E16E6">
        <w:trPr>
          <w:trHeight w:val="203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семинарах, конференциях, заседаниях проблемных групп районного уровня, заседаниях МО педагогов-психологов ОУ БМР СК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Семинар, консультирование, выступления, отчеты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Теоретический и практический материал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 плану работы ИМО МКУ «Центр по обеспечению деятельности 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Б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СК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»            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Михайленко И.Н Методист ИМО МКУ «Центр по обеспечению деятельности 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Б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СК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»  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Педагоги-психологи 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Б</w:t>
            </w:r>
            <w:r w:rsidR="00263D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="00263D17"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СК</w:t>
            </w:r>
          </w:p>
        </w:tc>
      </w:tr>
    </w:tbl>
    <w:p w:rsidR="0058453F" w:rsidRPr="0058453F" w:rsidRDefault="0058453F" w:rsidP="00E5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II</w:t>
      </w:r>
      <w:r w:rsidRPr="0058453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 Трудовая функция - Консультационная деятельность, психологическое консультирование субъектов образовательного процесса</w:t>
      </w:r>
    </w:p>
    <w:tbl>
      <w:tblPr>
        <w:tblpPr w:leftFromText="180" w:rightFromText="180" w:vertAnchor="text" w:horzAnchor="margin" w:tblpXSpec="center" w:tblpY="176"/>
        <w:tblW w:w="14775" w:type="dxa"/>
        <w:tblLayout w:type="fixed"/>
        <w:tblLook w:val="0000" w:firstRow="0" w:lastRow="0" w:firstColumn="0" w:lastColumn="0" w:noHBand="0" w:noVBand="0"/>
      </w:tblPr>
      <w:tblGrid>
        <w:gridCol w:w="4205"/>
        <w:gridCol w:w="842"/>
        <w:gridCol w:w="2879"/>
        <w:gridCol w:w="1340"/>
        <w:gridCol w:w="596"/>
        <w:gridCol w:w="1637"/>
        <w:gridCol w:w="1191"/>
        <w:gridCol w:w="2085"/>
      </w:tblGrid>
      <w:tr w:rsidR="0058453F" w:rsidRPr="0058453F" w:rsidTr="00E519BD">
        <w:trPr>
          <w:trHeight w:val="14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Вид деятельности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Формы и методы работы, трудовое действие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Отчетный материал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3C4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Ответственный/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совместно с другими участниками образовательной деятельности</w:t>
            </w:r>
          </w:p>
        </w:tc>
      </w:tr>
      <w:tr w:rsidR="0058453F" w:rsidRPr="0058453F" w:rsidTr="00E519BD">
        <w:trPr>
          <w:trHeight w:val="14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Консультирование учащихся по проблемам самопознания, профессионального самоопределения, личностным проблемам, вопросам взаимоотношений в коллективе и др.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Наблюдение за учащимися на уроках, на переменах за коммуникативной деятельностью и эмоциональным состоянием, короткие беседы на переменах, разовые и пролонгированные консультации Выработка рекомендаций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циклограмме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Индивидуальное и групповое консультирование педагогов по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результатам диагностических исследований личностных особенностей учащихся, по психологическим проблемам обучения, воспитания и развития учащихся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Короткие беседы на переменах, после занятий, анализ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результатов исследований</w:t>
            </w: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Выработка рекомендаций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Отчеты в журналах </w:t>
            </w: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выполненных 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 циклограмме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Индивидуальное и групповое консультирование родителей (законных представителей) по вопросам обучения и воспитания учащихся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 по приглашениям, по запросу родителей (законных представителей)</w:t>
            </w: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Выработка рекомендаций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циклограмме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Индивидуальное и групповое консультирование родителей (законных представителей) по результатам диагностических исследований личностных особенностей учащихся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 по приглашениям, по запросу родителей (законных представителей)</w:t>
            </w: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Выработка рекомендаций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циклограмме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Индивидуальное и групповое консультирование администрации по результатам диагностических исследований личностных особенностей учащихся, по психологическим проблемам обучения, воспитания и развития учащихся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Беседа, анализ результатов исследований</w:t>
            </w: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Выработка рекомендаций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циклограмме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Консультирование администрации, педагогов, преподавателей и других работников ОУ по вопросам взаимоотношений в трудовом коллективе, профессиональным и личным проблемам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Индивидуальные беседы 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Выработка рекомендаций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По плану работы или по необходимости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14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Тематические индивидуальные и групповые консультации</w:t>
            </w:r>
          </w:p>
        </w:tc>
      </w:tr>
      <w:tr w:rsidR="0058453F" w:rsidRPr="0058453F" w:rsidTr="003E16E6">
        <w:trPr>
          <w:trHeight w:val="565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Консультация для родителей (законных представителей) будущих первоклассников на тему: « Готов ли мой ребенок в школу?»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Беседа, выработка рекомендаций, анализ результатов исследований 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3E16E6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март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Консультация для родителей  (законных представителей) учащихся 1-х классов на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тему: «Как помочь ребенку в период адаптации к школе?»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Беседа, выработка рекомендаций, анализ результатов исследований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Участие в родительских собраниях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Отчеты в журналах выполненных </w:t>
            </w: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октябрь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3E16E6">
        <w:trPr>
          <w:trHeight w:val="876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Консультация для родителей  (законных представителей) учащихся 5-х классов на тему: «Мой ребенок-пятиклассник»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Беседа, выработка рекомендаций, анализ результатов исследований Участие в родительских собраниях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3E16E6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Консультации для родителей  (законных представителей) учащихся 10-х классов на тему: «Десятиклассники. Какие они с точки зрения возрастной психологии»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Беседа, выработка рекомендаций, анализ результатов исследований Участие в родительских собраниях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Консультация для педагогов, администрации ОУ,  родителей  (законных представителей) учащихся 1-х классов на тему: «Адаптация учащихся к обучению в 1 классе»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Беседа, выработка рекомендаций, анализ результатов исследований Участие в родительских собраниях, заседаниях МО, методических советах школы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3E16E6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октябрь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Консультация для педагогов, администрации ОУ,  родителей  (законных представителей) учащихся 5-х классов на тему: «Адаптация учащихся к обучению в 5 классе»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Беседа, выработка рекомендаций, анализ результатов исследований Участие в родительских собраниях, заседаниях МО, методических советах школы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октябрь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Консультация для педагогов, администрации ОУ,  родителей  (законных представителей) учащихся 10-х классов на тему: «Адаптация учащихся к обучению в 10 классе»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Беседа, выработка рекомендаций, анализ результатов исследований Участие в родительских собраниях, заседаниях МО, методических советах школы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октябрь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Консультация для педагогов, администрации ОУ,  родителей  (законных представителей) учащихся 9-х классов на тему: «Профессиональное самоопределение учащихся»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Беседа, выработка рекомендаций, анализ результатов исследований Участие в родительских собраниях, заседаниях МО, методических советах школы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Консультации для учащихся 4-х классов, родителей (законных представителей) учащихся, администрации ОУ и педагогов на тему: «Готовность учащихся к обучению в 5 классе»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Беседа, выработка рекомендаций, анализ результатов исследований участие в заседаниях МО, методических советах школы Участие в родительских собраниях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E519BD">
        <w:trPr>
          <w:trHeight w:val="148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Консультации для учащихся 9,11 классов, педагогов, администрации ОУ, родителей (законных представителей) учащихся на тему: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«Психологическая готовность к сдаче 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ГИА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форме 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ОГЭ и ЕГЭ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Беседа, выработка рекомендаций, анализ результатов исследований участие в заседаниях МО,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методических советах школы Участие в родительских собраниях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октябрь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февраль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3E16E6">
        <w:trPr>
          <w:trHeight w:val="1588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Консультации для учащихся 1-5 классов, педагогов, администрации ОУ, родителей (законных представителей) учащихся на тему: «Психологическое сопровождение ФГОС НОО </w:t>
            </w:r>
            <w:proofErr w:type="gram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ООО</w:t>
            </w:r>
            <w:proofErr w:type="gram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Беседа, выработка рекомендаций, анализ результатов исследований участие в заседаниях МО, методических советах школы Участие в родительских собраниях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Cs/>
                <w:color w:val="000000"/>
                <w:kern w:val="1"/>
                <w:sz w:val="24"/>
                <w:szCs w:val="24"/>
                <w:lang w:eastAsia="ar-SA"/>
              </w:rPr>
              <w:t>Отчеты в журналах выполненных работ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плану работы ОУ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</w:tbl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 CYR"/>
          <w:b/>
          <w:bCs/>
          <w:color w:val="000000"/>
          <w:kern w:val="1"/>
          <w:sz w:val="24"/>
          <w:szCs w:val="24"/>
          <w:lang w:eastAsia="ar-SA"/>
        </w:rPr>
      </w:pPr>
      <w:r w:rsidRPr="0058453F"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4"/>
          <w:szCs w:val="24"/>
          <w:lang w:val="en-US" w:eastAsia="ar-SA"/>
        </w:rPr>
        <w:t>III</w:t>
      </w:r>
      <w:r w:rsidRPr="0058453F"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4"/>
          <w:szCs w:val="24"/>
          <w:lang w:eastAsia="ar-SA"/>
        </w:rPr>
        <w:t xml:space="preserve">. Трудовая функция - </w:t>
      </w:r>
      <w:r w:rsidRPr="0058453F">
        <w:rPr>
          <w:rFonts w:ascii="Times New Roman" w:eastAsia="Times New Roman CYR" w:hAnsi="Times New Roman" w:cs="Times New Roman CYR"/>
          <w:b/>
          <w:bCs/>
          <w:color w:val="000000"/>
          <w:kern w:val="1"/>
          <w:sz w:val="24"/>
          <w:szCs w:val="24"/>
          <w:lang w:eastAsia="ar-SA"/>
        </w:rPr>
        <w:t>Диагностическая деятельность</w:t>
      </w:r>
    </w:p>
    <w:tbl>
      <w:tblPr>
        <w:tblW w:w="157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3402"/>
        <w:gridCol w:w="3119"/>
        <w:gridCol w:w="2126"/>
        <w:gridCol w:w="2294"/>
      </w:tblGrid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Формы и методы работы, трудовое действие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Отчетный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Сроки </w:t>
            </w:r>
            <w:proofErr w:type="spellStart"/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проведе</w:t>
            </w:r>
            <w:proofErr w:type="spellEnd"/>
          </w:p>
          <w:p w:rsidR="0058453F" w:rsidRPr="0058453F" w:rsidRDefault="0058453F" w:rsidP="0058453F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ния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Ответствен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ный</w:t>
            </w:r>
            <w:proofErr w:type="spellEnd"/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/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совместно с другими участниками образовательной деятельности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100368">
            <w:pPr>
              <w:suppressAutoHyphens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 учащихся, находящихся на индивидуальном обучении и детей – инвалидов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* уровень мотивации учения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* тип темперамента 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уровень развития силы воли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уровень проявления агрессивности и наличие синдрома гиперактивности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уровень утомляемости, наличие первичных признаков хронического утомления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Тестирование на дому по приглашениям, в школе, индивидуальные беседы с родителями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заключения, ведение индивидуальных карт сопровождения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(первичная)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март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(вторичная)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  личностных особенностей одарённых учащихся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4 – х классов *тип мышления 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тип темперамента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уровень тревожности (первичное исследование)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мотивация обучения (первичное исследование)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* уровень словесно-логического и математического мышления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* уровень воспитанности </w:t>
            </w:r>
            <w:proofErr w:type="gram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баллах)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Тестирование, анкетирование с использованием ЦОР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,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индивидуальные беседы с учащимися, классными руководителями, родителями уч-ся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заключения, ведение индивидуальных карт сопровождения, мониторинга по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сентябрь 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(первичная)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март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(вторичная)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Исследование личностных особенностей учащихся, поступивших в 1 класс (</w:t>
            </w:r>
            <w:proofErr w:type="gram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первичная</w:t>
            </w:r>
            <w:proofErr w:type="gram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Сводная ведомость для педагогов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общей сводной ведомости по 1- м классам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(первые две недели месяца)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Адаптация учащихся 1-х классов к обучению в школе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Адаптация учащихся 5-х классов к обучению на втором уровне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Адаптация учащихся 10-х классов к обучению на третьем уровне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 психологической готовности учащихся 9,11 классов к сдаче ГИА в форме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ОГЭ и ЕГЭ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первичная</w:t>
            </w:r>
            <w:proofErr w:type="gram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Анкета для педагогов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Опрос учащихся 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3E16E6" w:rsidRDefault="003E16E6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Тестирование учащихся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Тестирование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заключения, сводных ведомостей по классам, мониторинга по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Психологический климат в ученическом коллективе (4,5,9,10,11 классы)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 тревожности психического состояния учащихся, (2,3,6,7,8 классы)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Анонимное тестирование  учащихся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Тестирование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заключения, сводных ведомостей по классам, мониторинга по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ноябрь</w:t>
            </w: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 профессиональной направленности учащихся</w:t>
            </w:r>
            <w:r w:rsidR="00CE29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9 – х классов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Тестирование учащихся</w:t>
            </w: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заключения, сводных ведомостей по классам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 психологической готовности учащихся 9,11 классов к сдаче ГИА в форме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ОГЭ и ЕГЭ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вторичная</w:t>
            </w:r>
            <w:proofErr w:type="gram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Тестирование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заключения, сводных ведомостей по классам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Выявление уровней психологической  готовности учащихся 4-х классов к обучению в 5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Тестирование и анкетирование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заключения, сводных ведомостей по классам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 психологической готовности учащихся 9,11 классов к сдаче ГИА в форме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ОГЭ и ЕГЭ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итоговая</w:t>
            </w:r>
            <w:proofErr w:type="gram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Тестирование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заключения, сводных ведомостей по классам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Диагностика учащихся «группы риска», состоящих на различных видах учета (ВШК,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ОДН) -  темперамент, сила воли, акцентуация характера, уровень агрессивности, тревожности психического состояния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Тестирование учащихся, индивидуальные беседы с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родителями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Составление заключения, ведение индивидуальных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карт сопровождения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 необходимости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Диагностика учащихся по употреблению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Анонимное тестирование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Мониторинг по результатам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 по выявлению детей, склонных к суицидальному поведению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Тестирование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Выявление детей «группы риска»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Социальный педагог ОУ</w:t>
            </w:r>
          </w:p>
        </w:tc>
      </w:tr>
      <w:tr w:rsidR="0058453F" w:rsidRPr="0058453F" w:rsidTr="00100368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Диагностика по запросу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(дополнительно) - диагностика личностных особенностей учащихся, педагогов, родителей (по запросу педагогов, родителей, администрации)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Анкетирование, опрос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заключения, сводных ведомостей по классам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года, по запросу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Михайленко И.Н </w:t>
            </w:r>
          </w:p>
        </w:tc>
      </w:tr>
    </w:tbl>
    <w:p w:rsidR="0058453F" w:rsidRPr="0058453F" w:rsidRDefault="0058453F" w:rsidP="005845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IV</w:t>
      </w:r>
      <w:r w:rsidRPr="0058453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 Трудовая функция - Коррекционно-развивающая деятельность</w:t>
      </w:r>
    </w:p>
    <w:tbl>
      <w:tblPr>
        <w:tblW w:w="156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10"/>
        <w:gridCol w:w="3158"/>
        <w:gridCol w:w="3672"/>
        <w:gridCol w:w="2210"/>
        <w:gridCol w:w="2675"/>
      </w:tblGrid>
      <w:tr w:rsidR="0058453F" w:rsidRPr="0058453F" w:rsidTr="00100368">
        <w:trPr>
          <w:trHeight w:val="147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100368">
            <w:pPr>
              <w:suppressAutoHyphens/>
              <w:snapToGrid w:val="0"/>
              <w:spacing w:after="0" w:line="240" w:lineRule="auto"/>
              <w:ind w:left="459" w:hanging="459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Вид деятельности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Формы и методы работы, трудовое действие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Отчетный материал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Сроки </w:t>
            </w:r>
            <w:proofErr w:type="spellStart"/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проведе</w:t>
            </w:r>
            <w:proofErr w:type="spellEnd"/>
          </w:p>
          <w:p w:rsidR="0058453F" w:rsidRPr="0058453F" w:rsidRDefault="0058453F" w:rsidP="0058453F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ния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Ответствен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ный</w:t>
            </w:r>
            <w:proofErr w:type="spellEnd"/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/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совместно с другими участниками образовательной деятельности</w:t>
            </w:r>
          </w:p>
        </w:tc>
      </w:tr>
      <w:tr w:rsidR="0058453F" w:rsidRPr="0058453F" w:rsidTr="00100368">
        <w:trPr>
          <w:trHeight w:val="147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Разработка и реализация планов проведения коррекционно-развивающих занятий для учащихся, направленных на развитие эмоционально-волевой сферы, снятия тревожности, преодоление проблем в общении и поведении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</w:t>
            </w:r>
            <w:proofErr w:type="gram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индивидуальных</w:t>
            </w:r>
            <w:proofErr w:type="gram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групповых </w:t>
            </w: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зянятий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учащимися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 в журнале выполненных работ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циклограмме работы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совместно с педагогами условий для психолого-педагогической коррекции определенных недостатков в психическом развитии учащихся, нарушений социализации и адаптации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Разработка рекомендаций педагогам, родителям, групповая работа с окружением учащегося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Выработка рекомендаций, отчеты в журнале выполненных работ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необходимости и запросу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Работа с учащимися по коррекции поведенческих проявлений, тревожности психического состояния, повышению мотивации учения (по результатам диагностических исследований)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Коррекционно-развивающие занятия, беседа, тренинги, ролевые игры, </w:t>
            </w: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психогимнастика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др.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циклограмме,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Работа с учащимися по коррекции поведенческих проявлений, тревожности психического состояния, повышению мотивации учения учащихся, состоящих на </w:t>
            </w: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внутришкольном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контроле и учете в ОДН (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«ГРУППА РИСКА»)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Коррекционно-развивающие занятия, беседа, тренинги, ролевые игры, </w:t>
            </w: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психогимнастика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др.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циклограмме,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Работа с учащимися, находящимися на индивидуальном обучении и детьми-инвалидами (по запросу родителей, по плану работы) 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ДЕТИ С ОВЗ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Беседа, коррекционно-развивающее занятие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течение года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циклограмме,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с учащимися по развитию  у них коммуникативной компетенции и толерантного отношения друг к другу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Тренинги, ролевые игры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циклограмме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Работа с одаренными учащимися 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классов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Развивающие занятия по программе, ролевые игры, </w:t>
            </w: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психогимнастика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ионотерапия, </w:t>
            </w: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цветотерапия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арт-терапия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циклограмме,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7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Работа по психологическому сопровождению учащихся 9,11 классов в период подготовки к сдаче ГИА в форме  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ОГЭ и ЕГЭ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Тренинги по регуляции эмоционального состояния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(по программе «Путь к успеху»)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 по циклограмме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</w:tbl>
    <w:p w:rsidR="0058453F" w:rsidRPr="0058453F" w:rsidRDefault="0058453F" w:rsidP="0058453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V</w:t>
      </w:r>
      <w:r w:rsidRPr="0058453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 Трудовая функция - Просветительская деятельность, психологическое просвещение субъектов образовательного процесса</w:t>
      </w:r>
    </w:p>
    <w:tbl>
      <w:tblPr>
        <w:tblW w:w="156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3115"/>
        <w:gridCol w:w="1177"/>
        <w:gridCol w:w="1559"/>
        <w:gridCol w:w="709"/>
        <w:gridCol w:w="2268"/>
        <w:gridCol w:w="2728"/>
      </w:tblGrid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100368">
            <w:pPr>
              <w:suppressAutoHyphens/>
              <w:snapToGrid w:val="0"/>
              <w:spacing w:after="0" w:line="240" w:lineRule="auto"/>
              <w:ind w:left="601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Вид деятельности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Формы и методы работы, трудовое действие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Отчетный материал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E51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E51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Ответственный/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совместно с другими участниками образовательной </w:t>
            </w: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1.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Ознакомление педагогов, администрации ОУ с современными исследованиями в области психологии младшего школьного подросткового, юношеского возраста.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Ознакомление с основными условиями психического развития ребенка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семинаров для педагогов, выступления на заседаниях МО, педсоветах Раздаточный теоретический материал в печатном виде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плану работы и циклограмме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15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ТЕМЫ</w:t>
            </w: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выступлений на заседаниях МО учителей, заседаниях проблемных групп,  обучающих семинарах, педагогических советах школы, раздаточный материал с теоретическим обоснованием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Адаптационный период ребёнка  1 класса в школе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Пятиклассники. Психологические особенности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Психологические </w:t>
            </w:r>
          </w:p>
          <w:p w:rsidR="0058453F" w:rsidRPr="0058453F" w:rsidRDefault="0058453F" w:rsidP="0058453F">
            <w:pPr>
              <w:widowControl w:val="0"/>
              <w:tabs>
                <w:tab w:val="left" w:pos="64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особенности юношеского возраста </w:t>
            </w:r>
          </w:p>
          <w:p w:rsidR="0058453F" w:rsidRPr="0058453F" w:rsidRDefault="0058453F" w:rsidP="0058453F">
            <w:pPr>
              <w:widowControl w:val="0"/>
              <w:tabs>
                <w:tab w:val="left" w:pos="64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(10 класс)</w:t>
            </w:r>
          </w:p>
          <w:p w:rsidR="0058453F" w:rsidRPr="0058453F" w:rsidRDefault="0058453F" w:rsidP="0058453F">
            <w:pPr>
              <w:widowControl w:val="0"/>
              <w:tabs>
                <w:tab w:val="left" w:pos="64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widowControl w:val="0"/>
              <w:tabs>
                <w:tab w:val="left" w:pos="64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Работа с детьми с 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ОВЗ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Теоретическое обоснование, информационный раздаточный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widowControl w:val="0"/>
              <w:tabs>
                <w:tab w:val="left" w:pos="64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Обеспечение успешной адаптации ребенка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Теоретическое обоснование, информационный раздаточный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Одарённость. Общая характеристика. Особенности работы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Теоретическое обоснование, информационный раздаточный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Психологическая поддержка учащихся и родителей в период подготовки к сдаче 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ОГЭ и ЕГЭ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: экзамены — когнитивные, личностные и процессуальные  трудности 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Теоретическое обоснование, заседание МО учителей, педагогического совета школы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Влияние психоэмоционального состояния учителя на педагогическую деятельность и результаты его труда </w:t>
            </w: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ЗОЖ</w:t>
            </w:r>
          </w:p>
          <w:p w:rsidR="0058453F" w:rsidRPr="0058453F" w:rsidRDefault="0058453F" w:rsidP="0058453F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Понятие и критерии психического здоровья </w:t>
            </w: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ЗОЖ</w:t>
            </w:r>
          </w:p>
          <w:p w:rsidR="0058453F" w:rsidRPr="0058453F" w:rsidRDefault="0058453F" w:rsidP="0058453F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Стратегия реакции на критику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Теоретическое обоснование, заседание МО учителей, педагогического совета школы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Значение профессионального выбора для подростков. Ошибки при выборе профессии. Рекомендации при выборе профессии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Теоретическое обоснование, информационный раздаточный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Педагогический такт и психологический комфорт в деятельности педагога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Педагогическая агрессивность. Пути коррекции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Теоретическое обоснование, информационный раздаточный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Антистрессовые приёмы </w:t>
            </w: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ЗОЖ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Детский суицид. Психологический взгляд </w:t>
            </w: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ЗОЖ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Теоретическое обоснование, информационный раздаточный материал, семинар-практикум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Создание психологического комфорта учащихся при подготовке к сдаче 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ГИА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форме</w:t>
            </w:r>
          </w:p>
          <w:p w:rsidR="0058453F" w:rsidRPr="0058453F" w:rsidRDefault="0058453F" w:rsidP="003E16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ОГЭ и ЕГЭ,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при подготовке к итоговой аттестации 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Теоретическое обоснование, информационный раздаточный материал, семинар-практикум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widowControl w:val="0"/>
              <w:tabs>
                <w:tab w:val="left" w:pos="64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Обеспечение успешной адаптации детей при переходе с первого уровня обучения на второй уровень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Теоретическое обоснование, информационный раздаточный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Психологическая поддержка родителями и педагогами детей с </w:t>
            </w:r>
            <w:r w:rsidRPr="0058453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ОВЗ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Гиперактивные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дети. Причины и коррекция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widowControl w:val="0"/>
              <w:tabs>
                <w:tab w:val="left" w:pos="64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Аксиомы здоровья школьников и школьные факторы риска </w:t>
            </w:r>
            <w:r w:rsidRPr="005845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ЗОЖ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Теоретическое обоснование, информационный раздаточный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Регуляция психических состояний и особенностей личности подростка </w:t>
            </w: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ЗОЖ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Психологическая поддержка детей в период подготовки к экзаменам. Рекомендации для педагогов и родителей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Теоретическое обоснование, информационный раздаточный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Просветительская работа с родителями (законными представителями) по принятию особенностей поведения, миропонимания, интересов и склонностей, особенностей, в том числе одаренности ребенка, ознакомление с условиями психического развития ребенка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Выступления на родительских собраниях, проведение детско-родительских игр, сотрудничество с сайтом школы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плану работы и циклограмме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15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ТЕМЫ</w:t>
            </w: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выступлений на родительских собраниях, дискуссии, </w:t>
            </w: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заседания Совета по профилактике правонарушений, раздаточный материал для родителей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Знаю ли я своего ребенка?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Информационно – аналитическая беседа, тестирование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Пятиклассники. Какие они?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Десятиклассники. Какие они?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Как помочь ребёнку избавиться от комплекса «гадкого утенка»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Обеспечение успешной адаптации ребенка при переходе со ступени </w:t>
            </w:r>
            <w:r w:rsidRPr="0058453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начального общего образования на основную ступень школьного образования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Информацион</w:t>
            </w:r>
            <w:proofErr w:type="spellEnd"/>
          </w:p>
          <w:p w:rsidR="0058453F" w:rsidRPr="0058453F" w:rsidRDefault="0058453F" w:rsidP="0058453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материал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Здоровье семьи – здоровье нации. 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Религиозные секты, готы, </w:t>
            </w: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эмо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Их влияние на психику ребенка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Лекция-беседа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родительс</w:t>
            </w:r>
            <w:proofErr w:type="spellEnd"/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кое собрание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Вредные привычки и их влияние на здоровье подростков. 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ЗОЖ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</w:t>
            </w:r>
            <w:proofErr w:type="spellEnd"/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материал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Признаки употребления наркотиков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Мотивы влечения к алкоголю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</w:t>
            </w:r>
            <w:proofErr w:type="spellEnd"/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материал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Семья и ее влияние на ребенка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Дискуссия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Методы управления собой.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ЗОЖ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Семина</w:t>
            </w:r>
            <w:proofErr w:type="gram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р-</w:t>
            </w:r>
            <w:proofErr w:type="gram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практикум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Аксиомы здоровья школьников и школьные факторы риска. 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ЗОЖ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Информационно – практическая беседа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«Учи показом, а не рассказом»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(О роли родительского авторитета в воспитании)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Информационно – практическая беседа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Как научиться понимать ребенка?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Тренинг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Возрастные особенности детей школьного возраста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Повышение мотивации обучения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Профилактика педагогической запущенности, школьной дезадаптации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Методы экстренной помощи при остром стрессе. 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ЗОЖ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Детские страхи. Пути коррекции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Детский суицид. Психологический взгляд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Консультации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Совет по профилактике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Психопрофилак</w:t>
            </w:r>
            <w:proofErr w:type="spellEnd"/>
          </w:p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тика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Возрастные особенности детей 6-7 лет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Психологическая готовность детей к обучению в школе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Информационно – аналитическая беседа, тестирование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в «Материнской школе»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март-май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с детьми с недостатком психического и физического развития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Информационно – практическая беседа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Просветительская работа с учащимися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Выступления на классных часах,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15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ТЕМЫ</w:t>
            </w:r>
          </w:p>
          <w:p w:rsidR="0058453F" w:rsidRPr="0058453F" w:rsidRDefault="0058453F" w:rsidP="005845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групповых консультаций, бесед, лекций, диспутов с учащимися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Психологическая готовность к школьному обучению (1-11 классы)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Групповые консультации, лекции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познавательных мотивов личности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Психологическая готовность к сдаче </w:t>
            </w: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ГИА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форме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ОГЭ и ЕГЭ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Групповые консультации, лекции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нравственных аспектов личности, толерантного отношения друг к другу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Групповые консультации, лекции, диспуты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Значение профессионального выбора для подростков. Ошибки при выборе профессии. Рекомендации при выборе профессии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Групповые консультации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Религиозные секты и их влияние на сознание подростков.</w:t>
            </w:r>
          </w:p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Готы. Дети тьмы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Групповые консультации, лекции, диспуты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Радость жизни в каждом дне (профилактика суицидального поведения)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Лекции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Здоровье семьи – здоровье нации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Групповые консультации,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лекции, диспуты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Отчеты в журнале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март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Регуляция психических состояний и особенностей личности подростка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Групповые консультации, раздаточный теоретический материал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3E16E6">
        <w:trPr>
          <w:trHeight w:val="833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Методы экстренной помощи при остром стрессе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Групповые консультации, раздаточный теоретический материал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</w:tbl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8453F" w:rsidRPr="0058453F" w:rsidRDefault="0058453F" w:rsidP="0058453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8453F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VI</w:t>
      </w:r>
      <w:r w:rsidRPr="0058453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. Трудовая функция - </w:t>
      </w:r>
    </w:p>
    <w:p w:rsidR="0058453F" w:rsidRPr="0058453F" w:rsidRDefault="0058453F" w:rsidP="005845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58453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Психопрофилактика</w:t>
      </w:r>
      <w:proofErr w:type="spellEnd"/>
      <w:r w:rsidRPr="0058453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(сохранение и укрепление психического здоровья участников образовательного процесса)</w:t>
      </w:r>
    </w:p>
    <w:tbl>
      <w:tblPr>
        <w:tblW w:w="160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3119"/>
        <w:gridCol w:w="2268"/>
        <w:gridCol w:w="1842"/>
        <w:gridCol w:w="5529"/>
      </w:tblGrid>
      <w:tr w:rsidR="0058453F" w:rsidRPr="0058453F" w:rsidTr="00100368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100368">
            <w:pPr>
              <w:suppressAutoHyphens/>
              <w:snapToGrid w:val="0"/>
              <w:spacing w:after="0" w:line="240" w:lineRule="auto"/>
              <w:ind w:left="1169" w:hanging="1169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Вид деятельности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Формы и методы работы, трудовое действие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Отчетный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E51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E51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Ответственный/</w:t>
            </w:r>
          </w:p>
          <w:p w:rsidR="0058453F" w:rsidRPr="0058453F" w:rsidRDefault="0058453F" w:rsidP="0058453F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 CYR" w:hAnsi="Times New Roman" w:cs="Times New Roman CYR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совместно с другими участниками образовательной деятельности</w:t>
            </w:r>
          </w:p>
        </w:tc>
      </w:tr>
      <w:tr w:rsidR="0058453F" w:rsidRPr="0058453F" w:rsidTr="00100368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Выявление условий, неблагоприятно влияющих на развитие личности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перегрузкой и утомляемостью детей через наблюдение на уроках и переменах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течение года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Участие </w:t>
            </w:r>
            <w:proofErr w:type="gram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проектировании образовательной среды для полноценного развития учащихся на каждом возрастном этапе для своевременного предупреждения нарушений в развитии</w:t>
            </w:r>
            <w:proofErr w:type="gram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становлении личности, ее аффективной, интеллектуальной и волевой сфер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Разработка рекомендаций для родителей и 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Участие в планировании и осуществлении мероприятий по профилактике возникновения социальной </w:t>
            </w: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дезадаптации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аддикций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девиации поведения учащихся («Группа риска» -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работа с детьми с высоким </w:t>
            </w: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уровнем тревожности психического состояния, с низким уровнем самооценки, с высоким проявлением агрессии)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Выявление детей «группы риска», разработка рекомендаций для педагогов, проведение профилактических бесед с учащимися и их родителями (законными представителями)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</w:t>
            </w:r>
          </w:p>
        </w:tc>
      </w:tr>
      <w:tr w:rsidR="0058453F" w:rsidRPr="0058453F" w:rsidTr="00100368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Участие в формировании условий здорового образа жизни субъектов образовательного процесса, развитие </w:t>
            </w: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здоровьесберегающих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образовательных технологий. Профилактика суицидального поведения среди детей и подростков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Помощь в организации общешкольных и </w:t>
            </w:r>
            <w:proofErr w:type="spellStart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здоровьесберегающих</w:t>
            </w:r>
            <w:proofErr w:type="spellEnd"/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мероприятий, сеансы релаксации и музыкотерапии с использованием лампы Чижевского, выступления на общешкольных родительских собраниях и классных часах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Отчеты в журнале выполненных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53F" w:rsidRPr="0058453F" w:rsidRDefault="0058453F" w:rsidP="00584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F" w:rsidRPr="0058453F" w:rsidRDefault="0058453F" w:rsidP="0058453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5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Михайленко И.Н.</w:t>
            </w:r>
          </w:p>
        </w:tc>
      </w:tr>
    </w:tbl>
    <w:p w:rsidR="0058453F" w:rsidRPr="0058453F" w:rsidRDefault="0058453F" w:rsidP="0058453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83D70" w:rsidRDefault="00E83D70"/>
    <w:sectPr w:rsidR="00E83D70" w:rsidSect="00B05F3D"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31"/>
    <w:rsid w:val="000125F9"/>
    <w:rsid w:val="00100368"/>
    <w:rsid w:val="00263D17"/>
    <w:rsid w:val="002C5E03"/>
    <w:rsid w:val="002F348A"/>
    <w:rsid w:val="00384F2D"/>
    <w:rsid w:val="003C13AD"/>
    <w:rsid w:val="003C4186"/>
    <w:rsid w:val="003E16E6"/>
    <w:rsid w:val="0058453F"/>
    <w:rsid w:val="00586DF1"/>
    <w:rsid w:val="006C35FC"/>
    <w:rsid w:val="009939C0"/>
    <w:rsid w:val="00B05F3D"/>
    <w:rsid w:val="00B27D04"/>
    <w:rsid w:val="00B47B48"/>
    <w:rsid w:val="00B54A98"/>
    <w:rsid w:val="00CE29D4"/>
    <w:rsid w:val="00D62831"/>
    <w:rsid w:val="00E519BD"/>
    <w:rsid w:val="00E83D70"/>
    <w:rsid w:val="00E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453F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2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453F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58453F"/>
  </w:style>
  <w:style w:type="paragraph" w:customStyle="1" w:styleId="a3">
    <w:name w:val="Содержимое таблицы"/>
    <w:basedOn w:val="a"/>
    <w:rsid w:val="005845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rsid w:val="0058453F"/>
    <w:pPr>
      <w:suppressAutoHyphens/>
      <w:spacing w:before="280" w:after="28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4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453F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2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453F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58453F"/>
  </w:style>
  <w:style w:type="paragraph" w:customStyle="1" w:styleId="a3">
    <w:name w:val="Содержимое таблицы"/>
    <w:basedOn w:val="a"/>
    <w:rsid w:val="005845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rsid w:val="0058453F"/>
    <w:pPr>
      <w:suppressAutoHyphens/>
      <w:spacing w:before="280" w:after="28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4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1</Pages>
  <Words>4564</Words>
  <Characters>26016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2024-11-28T11:49:00Z</cp:lastPrinted>
  <dcterms:created xsi:type="dcterms:W3CDTF">2019-08-05T06:45:00Z</dcterms:created>
  <dcterms:modified xsi:type="dcterms:W3CDTF">2024-12-10T10:51:00Z</dcterms:modified>
</cp:coreProperties>
</file>